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52" w:rsidRPr="00BA3252" w:rsidRDefault="00BA3252" w:rsidP="00BA3252">
      <w:pPr>
        <w:spacing w:line="360" w:lineRule="auto"/>
        <w:jc w:val="center"/>
        <w:rPr>
          <w:rFonts w:ascii="Times New Roman" w:hAnsi="Times New Roman" w:cs="Times New Roman"/>
          <w:color w:val="202124"/>
          <w:shd w:val="clear" w:color="auto" w:fill="FFFFFF"/>
          <w:lang w:val="ru-RU"/>
        </w:rPr>
      </w:pPr>
      <w:bookmarkStart w:id="0" w:name="_Toc123848851"/>
      <w:r w:rsidRPr="00BA3252">
        <w:rPr>
          <w:rFonts w:ascii="Times New Roman" w:hAnsi="Times New Roman" w:cs="Times New Roman"/>
          <w:color w:val="000000"/>
          <w:lang w:val="ru-RU" w:eastAsia="ru-RU" w:bidi="ru-RU"/>
        </w:rPr>
        <w:t xml:space="preserve">КОМИТЕТ ПО ОБРАЗОВАНИЮ АДМИНИСТРАЦИИ ГОРОДА УЛАН-УДЭ </w:t>
      </w:r>
      <w:r w:rsidRPr="00BA3252">
        <w:rPr>
          <w:rFonts w:ascii="Times New Roman" w:hAnsi="Times New Roman" w:cs="Times New Roman"/>
          <w:color w:val="202124"/>
          <w:shd w:val="clear" w:color="auto" w:fill="FFFFFF"/>
          <w:lang w:val="ru-RU"/>
        </w:rPr>
        <w:t>МУНИЦИПАЛЬНОЕ АВТОНОМНОЕ УЧРЕЖДЕНИЕ ДОПОЛНИТЕЛЬНОГО ОБРАЗОВАНИЯ "ДЕТСКИЙ ОЗДОРОВ</w:t>
      </w:r>
      <w:r w:rsidRPr="00BA3252">
        <w:rPr>
          <w:rFonts w:ascii="Times New Roman" w:hAnsi="Times New Roman" w:cs="Times New Roman"/>
          <w:color w:val="202124"/>
          <w:shd w:val="clear" w:color="auto" w:fill="FFFFFF"/>
          <w:lang w:val="ru-RU"/>
        </w:rPr>
        <w:t>И</w:t>
      </w:r>
      <w:r w:rsidRPr="00BA3252">
        <w:rPr>
          <w:rFonts w:ascii="Times New Roman" w:hAnsi="Times New Roman" w:cs="Times New Roman"/>
          <w:color w:val="202124"/>
          <w:shd w:val="clear" w:color="auto" w:fill="FFFFFF"/>
          <w:lang w:val="ru-RU"/>
        </w:rPr>
        <w:t>ТЕЛЬНО-ОБРАЗОВАТЕЛЬНЫЙ ЦЕНТР "</w:t>
      </w:r>
      <w:r w:rsidRPr="00BA3252">
        <w:rPr>
          <w:rFonts w:ascii="Times New Roman" w:hAnsi="Times New Roman" w:cs="Times New Roman"/>
          <w:bCs/>
          <w:color w:val="202124"/>
          <w:shd w:val="clear" w:color="auto" w:fill="FFFFFF"/>
          <w:lang w:val="ru-RU"/>
        </w:rPr>
        <w:t>ОГОНЕК</w:t>
      </w:r>
      <w:r w:rsidRPr="00BA3252">
        <w:rPr>
          <w:rFonts w:ascii="Times New Roman" w:hAnsi="Times New Roman" w:cs="Times New Roman"/>
          <w:color w:val="202124"/>
          <w:shd w:val="clear" w:color="auto" w:fill="FFFFFF"/>
          <w:lang w:val="ru-RU"/>
        </w:rPr>
        <w:t>"</w:t>
      </w:r>
    </w:p>
    <w:p w:rsidR="00BA3252" w:rsidRPr="00BA3252" w:rsidRDefault="00BA3252" w:rsidP="00BA3252">
      <w:pPr>
        <w:spacing w:line="360" w:lineRule="auto"/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</w:pPr>
    </w:p>
    <w:p w:rsidR="00BA3252" w:rsidRDefault="00BA3252" w:rsidP="00BA325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A3252" w:rsidRPr="00BA3252" w:rsidRDefault="00BA3252" w:rsidP="00BA325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bookmarkStart w:id="1" w:name="_GoBack"/>
      <w:bookmarkEnd w:id="1"/>
    </w:p>
    <w:p w:rsidR="00BA3252" w:rsidRPr="00BA3252" w:rsidRDefault="00BA3252" w:rsidP="00BA3252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A3252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Утверждаю: </w:t>
      </w:r>
    </w:p>
    <w:p w:rsidR="00BA3252" w:rsidRPr="00BA3252" w:rsidRDefault="00BA3252" w:rsidP="00BA3252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A3252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от «____»</w:t>
      </w:r>
      <w:r w:rsidRPr="00BA3252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</w:r>
      <w:r w:rsidRPr="00BA3252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</w:r>
      <w:r w:rsidRPr="00BA3252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_______2022 года</w:t>
      </w:r>
    </w:p>
    <w:p w:rsidR="00BA3252" w:rsidRPr="00BA3252" w:rsidRDefault="00BA3252" w:rsidP="00BA3252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A3252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Директор МАУ ДО ДООЦ «ОГОНЕК»</w:t>
      </w:r>
    </w:p>
    <w:p w:rsidR="00BA3252" w:rsidRPr="00BA3252" w:rsidRDefault="00BA3252" w:rsidP="00BA325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3252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______________Павловой С.М.</w:t>
      </w:r>
    </w:p>
    <w:p w:rsidR="00BA3252" w:rsidRPr="00BA3252" w:rsidRDefault="00BA3252" w:rsidP="00BA325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3252" w:rsidRPr="00BA3252" w:rsidRDefault="00BA3252" w:rsidP="00BA325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A3252" w:rsidRPr="00BA3252" w:rsidRDefault="00BA3252" w:rsidP="00BA325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A3252" w:rsidRPr="00BA3252" w:rsidRDefault="00BA3252" w:rsidP="00BA325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325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КРАТКОСРОЧНАЯ ДОПОЛНИТЕЛЬНАЯ ОБЩЕОБРАЗОВАТЕЛЬНАЯ ОБЩЕРАЗВИВАЮЩАЯ ПРОГРАММА</w:t>
      </w:r>
    </w:p>
    <w:p w:rsidR="00BA3252" w:rsidRPr="00BA3252" w:rsidRDefault="00BA3252" w:rsidP="00BA325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03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</w:t>
      </w:r>
      <w:r w:rsidRPr="00BA32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Технической направленности</w:t>
      </w:r>
    </w:p>
    <w:p w:rsidR="00BA3252" w:rsidRPr="00150B69" w:rsidRDefault="00BA3252" w:rsidP="00BA32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B6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ТехноЛето</w:t>
      </w:r>
      <w:proofErr w:type="spellEnd"/>
      <w:r w:rsidRPr="00150B69">
        <w:rPr>
          <w:rFonts w:ascii="Times New Roman" w:hAnsi="Times New Roman" w:cs="Times New Roman"/>
          <w:b/>
          <w:sz w:val="28"/>
          <w:szCs w:val="28"/>
        </w:rPr>
        <w:t>»</w:t>
      </w:r>
    </w:p>
    <w:p w:rsidR="00BA3252" w:rsidRDefault="00BA3252" w:rsidP="00BA32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252" w:rsidRDefault="00BA3252" w:rsidP="00BA32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252" w:rsidRDefault="00BA3252" w:rsidP="00BA32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252" w:rsidRDefault="00BA3252" w:rsidP="00BA32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252" w:rsidRDefault="00BA3252" w:rsidP="00BA325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A3252" w:rsidRDefault="00BA3252" w:rsidP="00BA325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A3252" w:rsidRDefault="00BA3252" w:rsidP="00BA325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A3252" w:rsidRDefault="00BA3252" w:rsidP="00BA325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A3252" w:rsidRPr="00BA3252" w:rsidRDefault="00BA3252" w:rsidP="00BA325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A3252" w:rsidRDefault="00BA3252" w:rsidP="00BA325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BA3252" w:rsidRPr="00BA3252" w:rsidTr="00250BD5">
        <w:tc>
          <w:tcPr>
            <w:tcW w:w="4644" w:type="dxa"/>
          </w:tcPr>
          <w:p w:rsidR="00BA3252" w:rsidRDefault="00BA3252" w:rsidP="00250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A3252" w:rsidRPr="00BA3252" w:rsidRDefault="00BA3252" w:rsidP="00250BD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3252">
              <w:rPr>
                <w:rFonts w:ascii="Times New Roman" w:eastAsia="Arial Unicode MS" w:hAnsi="Times New Roman"/>
                <w:bCs/>
                <w:sz w:val="28"/>
                <w:szCs w:val="28"/>
                <w:lang w:val="ru-RU" w:eastAsia="ru-RU"/>
              </w:rPr>
              <w:t>Автор-составитель</w:t>
            </w:r>
            <w:r w:rsidRPr="00BA32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</w:p>
          <w:p w:rsidR="00BA3252" w:rsidRPr="00BA3252" w:rsidRDefault="00BA3252" w:rsidP="00250BD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Антипов Ярослав Юрьевич</w:t>
            </w:r>
          </w:p>
          <w:p w:rsidR="00BA3252" w:rsidRPr="00BA3252" w:rsidRDefault="00BA3252" w:rsidP="00250BD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3252">
              <w:rPr>
                <w:rFonts w:ascii="Times New Roman" w:eastAsia="Arial Unicode MS" w:hAnsi="Times New Roman"/>
                <w:bCs/>
                <w:sz w:val="28"/>
                <w:szCs w:val="28"/>
                <w:lang w:val="ru-RU" w:eastAsia="ru-RU"/>
              </w:rPr>
              <w:t>педагог дополнительного образования</w:t>
            </w:r>
          </w:p>
          <w:p w:rsidR="00BA3252" w:rsidRPr="00BA3252" w:rsidRDefault="00BA3252" w:rsidP="00250B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A3252" w:rsidRPr="00BA3252" w:rsidRDefault="00BA3252" w:rsidP="00BA325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A3252" w:rsidRPr="00BA3252" w:rsidRDefault="00BA3252" w:rsidP="00BA325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A3252" w:rsidRDefault="00BA3252" w:rsidP="00BA325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A3252" w:rsidRDefault="00BA3252" w:rsidP="00BA325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A3252" w:rsidRDefault="00BA3252" w:rsidP="00BA325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A3252" w:rsidRDefault="00BA3252" w:rsidP="00BA325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A3252" w:rsidRPr="00BA3252" w:rsidRDefault="00BA3252" w:rsidP="00BA325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A3252" w:rsidRPr="00BA3252" w:rsidRDefault="00BA3252" w:rsidP="00BA325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A325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</w:p>
    <w:p w:rsidR="00BA3252" w:rsidRDefault="00BA3252" w:rsidP="00BA325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Улан-Удэ</w:t>
      </w:r>
      <w:proofErr w:type="spellEnd"/>
      <w:r>
        <w:rPr>
          <w:rFonts w:ascii="Times New Roman" w:hAnsi="Times New Roman" w:cs="Times New Roman"/>
          <w:sz w:val="28"/>
          <w:szCs w:val="28"/>
        </w:rPr>
        <w:t>, 2022г.</w:t>
      </w:r>
      <w:proofErr w:type="gramEnd"/>
    </w:p>
    <w:p w:rsidR="00BA3252" w:rsidRPr="00BA3252" w:rsidRDefault="00BA3252" w:rsidP="00BA325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A3252" w:rsidRPr="00BA3252" w:rsidRDefault="00BA3252" w:rsidP="00BA325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232EA" w:rsidRPr="007232EA" w:rsidRDefault="007232EA" w:rsidP="00E56AA1">
      <w:pPr>
        <w:pStyle w:val="1"/>
        <w:spacing w:before="0" w:after="0"/>
        <w:ind w:left="72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D0822" w:rsidRPr="003D0822" w:rsidRDefault="003D0822" w:rsidP="003D0822">
      <w:pPr>
        <w:pStyle w:val="ab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D0822">
        <w:rPr>
          <w:rFonts w:ascii="Times New Roman" w:hAnsi="Times New Roman" w:cs="Times New Roman"/>
          <w:sz w:val="24"/>
          <w:szCs w:val="24"/>
          <w:lang w:val="ru-RU"/>
        </w:rPr>
        <w:t>Оглавление</w:t>
      </w:r>
    </w:p>
    <w:p w:rsidR="003D0822" w:rsidRPr="003D0822" w:rsidRDefault="003D0822" w:rsidP="003D0822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0822">
        <w:rPr>
          <w:rFonts w:ascii="Times New Roman" w:hAnsi="Times New Roman" w:cs="Times New Roman"/>
          <w:b/>
          <w:sz w:val="24"/>
          <w:szCs w:val="24"/>
          <w:lang w:val="ru-RU"/>
        </w:rPr>
        <w:t>1. Комплекс основных характеристик дополнительной общеразвивающей пр</w:t>
      </w:r>
      <w:r w:rsidRPr="003D0822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3D082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граммы </w:t>
      </w:r>
    </w:p>
    <w:p w:rsidR="003D0822" w:rsidRPr="003D0822" w:rsidRDefault="003D0822" w:rsidP="003D0822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0822">
        <w:rPr>
          <w:rFonts w:ascii="Times New Roman" w:hAnsi="Times New Roman" w:cs="Times New Roman"/>
          <w:sz w:val="24"/>
          <w:szCs w:val="24"/>
          <w:lang w:val="ru-RU"/>
        </w:rPr>
        <w:t xml:space="preserve">1.1. Пояснительная записка </w:t>
      </w:r>
    </w:p>
    <w:p w:rsidR="003D0822" w:rsidRDefault="003D0822" w:rsidP="003D0822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0822">
        <w:rPr>
          <w:rFonts w:ascii="Times New Roman" w:hAnsi="Times New Roman" w:cs="Times New Roman"/>
          <w:sz w:val="24"/>
          <w:szCs w:val="24"/>
          <w:lang w:val="ru-RU"/>
        </w:rPr>
        <w:t>1.2. Цель, задачи, ожидаемые результаты</w:t>
      </w:r>
    </w:p>
    <w:p w:rsidR="003D0822" w:rsidRPr="003D0822" w:rsidRDefault="003D0822" w:rsidP="003D0822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1.3.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тематический план</w:t>
      </w:r>
    </w:p>
    <w:p w:rsidR="003D0822" w:rsidRDefault="00537863" w:rsidP="003D0822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1.4.</w:t>
      </w:r>
      <w:r w:rsidR="003D0822" w:rsidRPr="003D0822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программы </w:t>
      </w:r>
    </w:p>
    <w:p w:rsidR="00537863" w:rsidRPr="003D0822" w:rsidRDefault="00537863" w:rsidP="003D0822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1.5. Планируемые результаты</w:t>
      </w:r>
    </w:p>
    <w:p w:rsidR="003D0822" w:rsidRPr="003D0822" w:rsidRDefault="003D0822" w:rsidP="003D0822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0822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Комплекс организационно педагогических условий </w:t>
      </w:r>
    </w:p>
    <w:p w:rsidR="003D0822" w:rsidRPr="003D0822" w:rsidRDefault="003D0822" w:rsidP="003D0822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0822">
        <w:rPr>
          <w:rFonts w:ascii="Times New Roman" w:hAnsi="Times New Roman" w:cs="Times New Roman"/>
          <w:sz w:val="24"/>
          <w:szCs w:val="24"/>
          <w:lang w:val="ru-RU"/>
        </w:rPr>
        <w:t xml:space="preserve">2.1. Календарный учебный график </w:t>
      </w:r>
    </w:p>
    <w:p w:rsidR="003D0822" w:rsidRPr="003D0822" w:rsidRDefault="003D0822" w:rsidP="003D0822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0822">
        <w:rPr>
          <w:rFonts w:ascii="Times New Roman" w:hAnsi="Times New Roman" w:cs="Times New Roman"/>
          <w:sz w:val="24"/>
          <w:szCs w:val="24"/>
          <w:lang w:val="ru-RU"/>
        </w:rPr>
        <w:t>2.2. Условия реализации программы</w:t>
      </w:r>
    </w:p>
    <w:p w:rsidR="003D0822" w:rsidRPr="003D0822" w:rsidRDefault="003D0822" w:rsidP="003D0822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0822">
        <w:rPr>
          <w:rFonts w:ascii="Times New Roman" w:hAnsi="Times New Roman" w:cs="Times New Roman"/>
          <w:sz w:val="24"/>
          <w:szCs w:val="24"/>
          <w:lang w:val="ru-RU"/>
        </w:rPr>
        <w:t xml:space="preserve"> 2.3. Формы аттестации </w:t>
      </w:r>
    </w:p>
    <w:p w:rsidR="003D0822" w:rsidRPr="003D0822" w:rsidRDefault="003D0822" w:rsidP="003D0822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0822">
        <w:rPr>
          <w:rFonts w:ascii="Times New Roman" w:hAnsi="Times New Roman" w:cs="Times New Roman"/>
          <w:sz w:val="24"/>
          <w:szCs w:val="24"/>
          <w:lang w:val="ru-RU"/>
        </w:rPr>
        <w:t xml:space="preserve">2.4. Оценочные материалы </w:t>
      </w:r>
    </w:p>
    <w:p w:rsidR="003D0822" w:rsidRPr="003D0822" w:rsidRDefault="003D0822" w:rsidP="003D0822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0822">
        <w:rPr>
          <w:rFonts w:ascii="Times New Roman" w:hAnsi="Times New Roman" w:cs="Times New Roman"/>
          <w:sz w:val="24"/>
          <w:szCs w:val="24"/>
          <w:lang w:val="ru-RU"/>
        </w:rPr>
        <w:t>2.5. Методические материалы</w:t>
      </w:r>
    </w:p>
    <w:p w:rsidR="003D0822" w:rsidRPr="00380064" w:rsidRDefault="003D0822" w:rsidP="003D0822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08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0064">
        <w:rPr>
          <w:rFonts w:ascii="Times New Roman" w:hAnsi="Times New Roman" w:cs="Times New Roman"/>
          <w:sz w:val="24"/>
          <w:szCs w:val="24"/>
          <w:lang w:val="ru-RU"/>
        </w:rPr>
        <w:t>2.6. Список литературы</w:t>
      </w:r>
    </w:p>
    <w:p w:rsidR="003D0822" w:rsidRPr="00380064" w:rsidRDefault="003D0822" w:rsidP="003D0822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0822" w:rsidRPr="00380064" w:rsidRDefault="003D0822" w:rsidP="003D0822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0822" w:rsidRPr="00380064" w:rsidRDefault="003D0822" w:rsidP="003D0822">
      <w:pPr>
        <w:pStyle w:val="ab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D0822" w:rsidRPr="00380064" w:rsidRDefault="003D0822" w:rsidP="003D0822">
      <w:pPr>
        <w:pStyle w:val="ab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D0822" w:rsidRDefault="003D0822" w:rsidP="0087744B">
      <w:pPr>
        <w:pStyle w:val="Default"/>
        <w:spacing w:line="360" w:lineRule="auto"/>
        <w:jc w:val="center"/>
        <w:rPr>
          <w:b/>
        </w:rPr>
      </w:pPr>
    </w:p>
    <w:p w:rsidR="003D0822" w:rsidRDefault="003D0822" w:rsidP="0087744B">
      <w:pPr>
        <w:pStyle w:val="Default"/>
        <w:spacing w:line="360" w:lineRule="auto"/>
        <w:jc w:val="center"/>
        <w:rPr>
          <w:b/>
        </w:rPr>
      </w:pPr>
    </w:p>
    <w:p w:rsidR="003D0822" w:rsidRDefault="003D0822" w:rsidP="0087744B">
      <w:pPr>
        <w:pStyle w:val="Default"/>
        <w:spacing w:line="360" w:lineRule="auto"/>
        <w:jc w:val="center"/>
        <w:rPr>
          <w:b/>
        </w:rPr>
      </w:pPr>
    </w:p>
    <w:p w:rsidR="003D0822" w:rsidRDefault="003D0822" w:rsidP="0087744B">
      <w:pPr>
        <w:pStyle w:val="Default"/>
        <w:spacing w:line="360" w:lineRule="auto"/>
        <w:jc w:val="center"/>
        <w:rPr>
          <w:b/>
        </w:rPr>
      </w:pPr>
    </w:p>
    <w:p w:rsidR="003D0822" w:rsidRDefault="003D0822" w:rsidP="0087744B">
      <w:pPr>
        <w:pStyle w:val="Default"/>
        <w:spacing w:line="360" w:lineRule="auto"/>
        <w:jc w:val="center"/>
        <w:rPr>
          <w:b/>
        </w:rPr>
      </w:pPr>
    </w:p>
    <w:p w:rsidR="003D0822" w:rsidRDefault="003D0822" w:rsidP="0087744B">
      <w:pPr>
        <w:pStyle w:val="Default"/>
        <w:spacing w:line="360" w:lineRule="auto"/>
        <w:jc w:val="center"/>
        <w:rPr>
          <w:b/>
        </w:rPr>
      </w:pPr>
    </w:p>
    <w:p w:rsidR="003D0822" w:rsidRDefault="003D0822" w:rsidP="0087744B">
      <w:pPr>
        <w:pStyle w:val="Default"/>
        <w:spacing w:line="360" w:lineRule="auto"/>
        <w:jc w:val="center"/>
        <w:rPr>
          <w:b/>
        </w:rPr>
      </w:pPr>
    </w:p>
    <w:p w:rsidR="003D0822" w:rsidRDefault="003D0822" w:rsidP="0087744B">
      <w:pPr>
        <w:pStyle w:val="Default"/>
        <w:spacing w:line="360" w:lineRule="auto"/>
        <w:jc w:val="center"/>
        <w:rPr>
          <w:b/>
        </w:rPr>
      </w:pPr>
    </w:p>
    <w:p w:rsidR="003D0822" w:rsidRDefault="003D0822" w:rsidP="0087744B">
      <w:pPr>
        <w:pStyle w:val="Default"/>
        <w:spacing w:line="360" w:lineRule="auto"/>
        <w:jc w:val="center"/>
        <w:rPr>
          <w:b/>
        </w:rPr>
      </w:pPr>
    </w:p>
    <w:p w:rsidR="003D0822" w:rsidRDefault="003D0822" w:rsidP="0087744B">
      <w:pPr>
        <w:pStyle w:val="Default"/>
        <w:spacing w:line="360" w:lineRule="auto"/>
        <w:jc w:val="center"/>
        <w:rPr>
          <w:b/>
        </w:rPr>
      </w:pPr>
    </w:p>
    <w:p w:rsidR="003D0822" w:rsidRDefault="003D0822" w:rsidP="0087744B">
      <w:pPr>
        <w:pStyle w:val="Default"/>
        <w:spacing w:line="360" w:lineRule="auto"/>
        <w:jc w:val="center"/>
        <w:rPr>
          <w:b/>
        </w:rPr>
      </w:pPr>
    </w:p>
    <w:p w:rsidR="003D0822" w:rsidRDefault="003D0822" w:rsidP="0087744B">
      <w:pPr>
        <w:pStyle w:val="Default"/>
        <w:spacing w:line="360" w:lineRule="auto"/>
        <w:jc w:val="center"/>
        <w:rPr>
          <w:b/>
        </w:rPr>
      </w:pPr>
    </w:p>
    <w:p w:rsidR="003D0822" w:rsidRDefault="003D0822" w:rsidP="0087744B">
      <w:pPr>
        <w:pStyle w:val="Default"/>
        <w:spacing w:line="360" w:lineRule="auto"/>
        <w:jc w:val="center"/>
        <w:rPr>
          <w:b/>
        </w:rPr>
      </w:pPr>
    </w:p>
    <w:p w:rsidR="003D0822" w:rsidRDefault="003D0822" w:rsidP="0087744B">
      <w:pPr>
        <w:pStyle w:val="Default"/>
        <w:spacing w:line="360" w:lineRule="auto"/>
        <w:jc w:val="center"/>
        <w:rPr>
          <w:b/>
        </w:rPr>
      </w:pPr>
    </w:p>
    <w:p w:rsidR="003D0822" w:rsidRDefault="003D0822" w:rsidP="0087744B">
      <w:pPr>
        <w:pStyle w:val="Default"/>
        <w:spacing w:line="360" w:lineRule="auto"/>
        <w:jc w:val="center"/>
        <w:rPr>
          <w:b/>
        </w:rPr>
      </w:pPr>
    </w:p>
    <w:p w:rsidR="003D0822" w:rsidRDefault="003D0822" w:rsidP="00537863">
      <w:pPr>
        <w:pStyle w:val="Default"/>
        <w:spacing w:line="360" w:lineRule="auto"/>
        <w:rPr>
          <w:b/>
        </w:rPr>
      </w:pPr>
    </w:p>
    <w:p w:rsidR="0046138E" w:rsidRPr="0087744B" w:rsidRDefault="0046138E" w:rsidP="0087744B">
      <w:pPr>
        <w:pStyle w:val="Default"/>
        <w:spacing w:line="360" w:lineRule="auto"/>
        <w:jc w:val="center"/>
        <w:rPr>
          <w:b/>
        </w:rPr>
      </w:pPr>
      <w:r w:rsidRPr="0087744B">
        <w:rPr>
          <w:b/>
        </w:rPr>
        <w:lastRenderedPageBreak/>
        <w:t xml:space="preserve">Раздел 1. Комплекс основных характеристик образования </w:t>
      </w:r>
    </w:p>
    <w:p w:rsidR="007232EA" w:rsidRPr="003D0822" w:rsidRDefault="003D0822" w:rsidP="003D0822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D0822">
        <w:rPr>
          <w:rFonts w:ascii="Times New Roman" w:eastAsiaTheme="minorHAnsi" w:hAnsi="Times New Roman" w:cs="Times New Roman"/>
          <w:bCs w:val="0"/>
          <w:kern w:val="0"/>
          <w:sz w:val="24"/>
          <w:szCs w:val="24"/>
        </w:rPr>
        <w:t>Пояснительная записка</w:t>
      </w:r>
    </w:p>
    <w:p w:rsidR="007232EA" w:rsidRPr="0087744B" w:rsidRDefault="007232EA" w:rsidP="0087744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  Настоящая  программа разработана в соответствии  со следующими нормативными документами:  </w:t>
      </w:r>
    </w:p>
    <w:p w:rsidR="007232EA" w:rsidRPr="0087744B" w:rsidRDefault="007232EA" w:rsidP="0087744B">
      <w:pPr>
        <w:pStyle w:val="a10"/>
        <w:numPr>
          <w:ilvl w:val="0"/>
          <w:numId w:val="32"/>
        </w:numPr>
        <w:spacing w:before="0" w:beforeAutospacing="0" w:after="0" w:afterAutospacing="0" w:line="360" w:lineRule="auto"/>
        <w:ind w:left="454" w:hanging="227"/>
        <w:jc w:val="both"/>
      </w:pPr>
      <w:r w:rsidRPr="0087744B">
        <w:t xml:space="preserve">Федеральный </w:t>
      </w:r>
      <w:r w:rsidRPr="0087744B">
        <w:rPr>
          <w:rStyle w:val="aa"/>
          <w:i w:val="0"/>
        </w:rPr>
        <w:t>Закон «Об образовании в  РФ» № 273 – ФЗ от 29.12.2012 г.;</w:t>
      </w:r>
    </w:p>
    <w:p w:rsidR="007232EA" w:rsidRPr="0087744B" w:rsidRDefault="007232EA" w:rsidP="0087744B">
      <w:pPr>
        <w:pStyle w:val="a10"/>
        <w:numPr>
          <w:ilvl w:val="0"/>
          <w:numId w:val="32"/>
        </w:numPr>
        <w:spacing w:before="0" w:beforeAutospacing="0" w:after="0" w:afterAutospacing="0" w:line="360" w:lineRule="auto"/>
        <w:ind w:left="454" w:hanging="227"/>
        <w:jc w:val="both"/>
        <w:rPr>
          <w:rStyle w:val="aa"/>
          <w:i w:val="0"/>
          <w:iCs w:val="0"/>
        </w:rPr>
      </w:pPr>
      <w:r w:rsidRPr="0087744B">
        <w:rPr>
          <w:rStyle w:val="aa"/>
          <w:i w:val="0"/>
        </w:rPr>
        <w:t>Концепция развития дополнительного образования детей от 05.09.2014 года распоряж</w:t>
      </w:r>
      <w:r w:rsidRPr="0087744B">
        <w:rPr>
          <w:rStyle w:val="aa"/>
          <w:i w:val="0"/>
        </w:rPr>
        <w:t>е</w:t>
      </w:r>
      <w:r w:rsidRPr="0087744B">
        <w:rPr>
          <w:rStyle w:val="aa"/>
          <w:i w:val="0"/>
        </w:rPr>
        <w:t>ние Правительства РФ № 1726-р;</w:t>
      </w:r>
    </w:p>
    <w:p w:rsidR="007232EA" w:rsidRPr="0087744B" w:rsidRDefault="007232EA" w:rsidP="0087744B">
      <w:pPr>
        <w:pStyle w:val="a10"/>
        <w:numPr>
          <w:ilvl w:val="0"/>
          <w:numId w:val="32"/>
        </w:numPr>
        <w:spacing w:before="0" w:beforeAutospacing="0" w:after="0" w:afterAutospacing="0" w:line="360" w:lineRule="auto"/>
        <w:ind w:left="454" w:hanging="227"/>
        <w:jc w:val="both"/>
        <w:rPr>
          <w:rStyle w:val="aa"/>
          <w:i w:val="0"/>
        </w:rPr>
      </w:pPr>
      <w:r w:rsidRPr="0087744B">
        <w:rPr>
          <w:rStyle w:val="aa"/>
          <w:i w:val="0"/>
        </w:rPr>
        <w:t>Приказ Министерства просвещения России от 09 ноября 2018г №196 «Об утверждении Порядка организации и осуществления образовательной деятельности по дополнител</w:t>
      </w:r>
      <w:r w:rsidRPr="0087744B">
        <w:rPr>
          <w:rStyle w:val="aa"/>
          <w:i w:val="0"/>
        </w:rPr>
        <w:t>ь</w:t>
      </w:r>
      <w:r w:rsidRPr="0087744B">
        <w:rPr>
          <w:rStyle w:val="aa"/>
          <w:i w:val="0"/>
        </w:rPr>
        <w:t xml:space="preserve">ным  общеобразовательным  программам»;  </w:t>
      </w:r>
    </w:p>
    <w:p w:rsidR="007232EA" w:rsidRPr="0087744B" w:rsidRDefault="007232EA" w:rsidP="0087744B">
      <w:pPr>
        <w:pStyle w:val="a10"/>
        <w:numPr>
          <w:ilvl w:val="0"/>
          <w:numId w:val="32"/>
        </w:numPr>
        <w:spacing w:before="0" w:beforeAutospacing="0" w:after="0" w:afterAutospacing="0" w:line="360" w:lineRule="auto"/>
        <w:ind w:left="454" w:hanging="227"/>
        <w:jc w:val="both"/>
        <w:rPr>
          <w:rStyle w:val="aa"/>
          <w:i w:val="0"/>
        </w:rPr>
      </w:pPr>
      <w:r w:rsidRPr="0087744B">
        <w:rPr>
          <w:rStyle w:val="aa"/>
          <w:i w:val="0"/>
        </w:rPr>
        <w:t>Методические рекомендации по проектированию дополнительных общеобразовател</w:t>
      </w:r>
      <w:r w:rsidRPr="0087744B">
        <w:rPr>
          <w:rStyle w:val="aa"/>
          <w:i w:val="0"/>
        </w:rPr>
        <w:t>ь</w:t>
      </w:r>
      <w:r w:rsidRPr="0087744B">
        <w:rPr>
          <w:rStyle w:val="aa"/>
          <w:i w:val="0"/>
        </w:rPr>
        <w:t>ных общеразвивающих программ  Министерства образования и науки России ФГАУ «Федерального института развития образования» 2015 г.;</w:t>
      </w:r>
    </w:p>
    <w:p w:rsidR="007232EA" w:rsidRPr="0087744B" w:rsidRDefault="007232EA" w:rsidP="0087744B">
      <w:pPr>
        <w:pStyle w:val="a10"/>
        <w:numPr>
          <w:ilvl w:val="0"/>
          <w:numId w:val="32"/>
        </w:numPr>
        <w:spacing w:before="0" w:beforeAutospacing="0" w:after="0" w:afterAutospacing="0" w:line="360" w:lineRule="auto"/>
        <w:ind w:left="454" w:hanging="227"/>
        <w:jc w:val="both"/>
        <w:rPr>
          <w:rStyle w:val="aa"/>
          <w:i w:val="0"/>
        </w:rPr>
      </w:pPr>
      <w:r w:rsidRPr="0087744B">
        <w:rPr>
          <w:rStyle w:val="aa"/>
          <w:i w:val="0"/>
        </w:rPr>
        <w:t>Закон РБ от 13.12.2013г. №240 – V «Об образовании в Республике Бурятия»;</w:t>
      </w:r>
    </w:p>
    <w:p w:rsidR="007232EA" w:rsidRPr="0087744B" w:rsidRDefault="007232EA" w:rsidP="0087744B">
      <w:pPr>
        <w:pStyle w:val="a10"/>
        <w:numPr>
          <w:ilvl w:val="0"/>
          <w:numId w:val="32"/>
        </w:numPr>
        <w:spacing w:before="0" w:beforeAutospacing="0" w:after="0" w:afterAutospacing="0" w:line="360" w:lineRule="auto"/>
        <w:ind w:left="454" w:hanging="227"/>
        <w:jc w:val="both"/>
        <w:rPr>
          <w:rStyle w:val="aa"/>
          <w:i w:val="0"/>
        </w:rPr>
      </w:pPr>
      <w:r w:rsidRPr="0087744B">
        <w:rPr>
          <w:rStyle w:val="aa"/>
          <w:i w:val="0"/>
        </w:rPr>
        <w:t>Концепция  развития дополнительного образования детей в Республике Бурятия от 24.08.2015 № 512-р;</w:t>
      </w:r>
    </w:p>
    <w:p w:rsidR="007232EA" w:rsidRPr="0087744B" w:rsidRDefault="007232EA" w:rsidP="0087744B">
      <w:pPr>
        <w:pStyle w:val="a10"/>
        <w:numPr>
          <w:ilvl w:val="0"/>
          <w:numId w:val="32"/>
        </w:numPr>
        <w:spacing w:before="0" w:beforeAutospacing="0" w:after="0" w:afterAutospacing="0" w:line="360" w:lineRule="auto"/>
        <w:ind w:left="454" w:hanging="227"/>
        <w:jc w:val="both"/>
        <w:rPr>
          <w:iCs/>
        </w:rPr>
      </w:pPr>
      <w:r w:rsidRPr="0087744B"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2.4.4.3648 – 20);</w:t>
      </w:r>
    </w:p>
    <w:p w:rsidR="007232EA" w:rsidRPr="0087744B" w:rsidRDefault="007232EA" w:rsidP="0087744B">
      <w:pPr>
        <w:pStyle w:val="a10"/>
        <w:numPr>
          <w:ilvl w:val="0"/>
          <w:numId w:val="32"/>
        </w:numPr>
        <w:spacing w:before="0" w:beforeAutospacing="0" w:after="0" w:afterAutospacing="0" w:line="360" w:lineRule="auto"/>
        <w:ind w:left="454" w:hanging="227"/>
        <w:jc w:val="both"/>
        <w:rPr>
          <w:iCs/>
        </w:rPr>
      </w:pPr>
      <w:r w:rsidRPr="0087744B">
        <w:t xml:space="preserve">Устав </w:t>
      </w:r>
      <w:r w:rsidRPr="0087744B">
        <w:rPr>
          <w:rStyle w:val="aa"/>
          <w:i w:val="0"/>
        </w:rPr>
        <w:t xml:space="preserve">МБУ </w:t>
      </w:r>
      <w:proofErr w:type="gramStart"/>
      <w:r w:rsidRPr="0087744B">
        <w:rPr>
          <w:rStyle w:val="aa"/>
          <w:i w:val="0"/>
        </w:rPr>
        <w:t>ДО</w:t>
      </w:r>
      <w:proofErr w:type="gramEnd"/>
      <w:r w:rsidRPr="0087744B">
        <w:rPr>
          <w:rStyle w:val="aa"/>
          <w:i w:val="0"/>
        </w:rPr>
        <w:t xml:space="preserve"> «</w:t>
      </w:r>
      <w:proofErr w:type="gramStart"/>
      <w:r w:rsidRPr="0087744B">
        <w:rPr>
          <w:rStyle w:val="aa"/>
          <w:i w:val="0"/>
        </w:rPr>
        <w:t>Дом</w:t>
      </w:r>
      <w:proofErr w:type="gramEnd"/>
      <w:r w:rsidRPr="0087744B">
        <w:rPr>
          <w:rStyle w:val="aa"/>
          <w:i w:val="0"/>
        </w:rPr>
        <w:t xml:space="preserve"> творчества Октябрьского района города Улан-Удэ».</w:t>
      </w:r>
    </w:p>
    <w:p w:rsidR="007232EA" w:rsidRPr="003D0822" w:rsidRDefault="007232EA" w:rsidP="0087744B">
      <w:pPr>
        <w:pStyle w:val="ab"/>
        <w:widowControl/>
        <w:numPr>
          <w:ilvl w:val="0"/>
          <w:numId w:val="32"/>
        </w:numPr>
        <w:spacing w:line="360" w:lineRule="auto"/>
        <w:ind w:left="426" w:hanging="426"/>
        <w:jc w:val="both"/>
        <w:rPr>
          <w:rStyle w:val="aa"/>
          <w:rFonts w:ascii="Times New Roman" w:eastAsia="Calibri" w:hAnsi="Times New Roman" w:cs="Times New Roman"/>
          <w:i w:val="0"/>
          <w:iCs w:val="0"/>
          <w:sz w:val="24"/>
          <w:szCs w:val="24"/>
          <w:lang w:val="ru-RU"/>
        </w:rPr>
      </w:pPr>
      <w:r w:rsidRPr="0087744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Положение о структуре, порядке разработки и </w:t>
      </w:r>
      <w:proofErr w:type="gramStart"/>
      <w:r w:rsidRPr="0087744B">
        <w:rPr>
          <w:rFonts w:ascii="Times New Roman" w:eastAsia="Calibri" w:hAnsi="Times New Roman" w:cs="Times New Roman"/>
          <w:sz w:val="24"/>
          <w:szCs w:val="24"/>
          <w:lang w:val="ru-RU"/>
        </w:rPr>
        <w:t>утверждения</w:t>
      </w:r>
      <w:proofErr w:type="gramEnd"/>
      <w:r w:rsidRPr="0087744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дополнительных общера</w:t>
      </w:r>
      <w:r w:rsidRPr="0087744B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87744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вивающих образовательных программ МБУ ДО «ДТОР» </w:t>
      </w:r>
      <w:r w:rsidRPr="0087744B">
        <w:rPr>
          <w:rFonts w:ascii="Times New Roman" w:hAnsi="Times New Roman"/>
          <w:sz w:val="24"/>
          <w:szCs w:val="24"/>
          <w:lang w:val="ru-RU"/>
        </w:rPr>
        <w:t>приказ</w:t>
      </w:r>
      <w:r w:rsidR="003D082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№ 198 от «27»04.</w:t>
      </w:r>
      <w:r w:rsidRPr="003D0822">
        <w:rPr>
          <w:rFonts w:ascii="Times New Roman" w:eastAsia="Calibri" w:hAnsi="Times New Roman" w:cs="Times New Roman"/>
          <w:sz w:val="24"/>
          <w:szCs w:val="24"/>
          <w:lang w:val="ru-RU"/>
        </w:rPr>
        <w:t>2017 г.</w:t>
      </w:r>
    </w:p>
    <w:bookmarkEnd w:id="0"/>
    <w:p w:rsidR="00E56AA1" w:rsidRPr="0087744B" w:rsidRDefault="00E56AA1" w:rsidP="008774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4B">
        <w:rPr>
          <w:rFonts w:ascii="Times New Roman" w:hAnsi="Times New Roman" w:cs="Times New Roman"/>
          <w:sz w:val="24"/>
          <w:szCs w:val="24"/>
          <w:lang w:val="ru-RU"/>
        </w:rPr>
        <w:t>Современный человек участвует в разработке, создании и потреблении огромного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количества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артефактов: материальных, энергетических, информационных. Соответстве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но, он должен ориентироваться в окружающем мире как сознательный субъект, адекватно воспринимающий появление нового, умеющий ориентироваться в окружающем, постоянно изменяющемся мире, готовый непрерывно учиться. Понимание феномена технологии, зн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ние законов техни</w:t>
      </w:r>
      <w:r w:rsidR="00904D68" w:rsidRPr="0087744B">
        <w:rPr>
          <w:rFonts w:ascii="Times New Roman" w:hAnsi="Times New Roman" w:cs="Times New Roman"/>
          <w:sz w:val="24"/>
          <w:szCs w:val="24"/>
          <w:lang w:val="ru-RU"/>
        </w:rPr>
        <w:t>ки, позволит обучающимся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соответствовать запросам времени и найти своё место в современной жизни.</w:t>
      </w:r>
    </w:p>
    <w:p w:rsidR="00E56AA1" w:rsidRPr="0087744B" w:rsidRDefault="001113F1" w:rsidP="0087744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4B">
        <w:rPr>
          <w:rFonts w:ascii="Times New Roman" w:hAnsi="Times New Roman" w:cs="Times New Roman"/>
          <w:sz w:val="24"/>
          <w:szCs w:val="24"/>
          <w:lang w:val="ru-RU"/>
        </w:rPr>
        <w:t>Дополнительная общеобразовательная общеразвивающая программа</w:t>
      </w:r>
      <w:r w:rsidR="007232EA"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6AA1" w:rsidRPr="0087744B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Pr="0087744B">
        <w:rPr>
          <w:rFonts w:ascii="Times New Roman" w:hAnsi="Times New Roman" w:cs="Times New Roman"/>
          <w:b/>
          <w:sz w:val="24"/>
          <w:szCs w:val="24"/>
          <w:lang w:val="ru-RU"/>
        </w:rPr>
        <w:t>КиберКиндер</w:t>
      </w:r>
      <w:proofErr w:type="spellEnd"/>
      <w:r w:rsidRPr="008774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56AA1" w:rsidRPr="0087744B">
        <w:rPr>
          <w:rFonts w:ascii="Times New Roman" w:hAnsi="Times New Roman" w:cs="Times New Roman"/>
          <w:b/>
          <w:sz w:val="24"/>
          <w:szCs w:val="24"/>
          <w:lang w:val="ru-RU"/>
        </w:rPr>
        <w:t>Робототехника»</w:t>
      </w:r>
      <w:r w:rsidR="00904D68" w:rsidRPr="008774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C4B72"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носит техническую направленность и </w:t>
      </w:r>
      <w:r w:rsidR="00904D68"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E56AA1" w:rsidRPr="0087744B">
        <w:rPr>
          <w:rFonts w:ascii="Times New Roman" w:hAnsi="Times New Roman" w:cs="Times New Roman"/>
          <w:sz w:val="24"/>
          <w:szCs w:val="24"/>
          <w:lang w:val="ru-RU"/>
        </w:rPr>
        <w:t>предназначен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56AA1"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 для того, чтобы положить начало формированию у </w:t>
      </w:r>
      <w:r w:rsidR="00733D8C" w:rsidRPr="0087744B">
        <w:rPr>
          <w:rFonts w:ascii="Times New Roman" w:hAnsi="Times New Roman" w:cs="Times New Roman"/>
          <w:sz w:val="24"/>
          <w:szCs w:val="24"/>
          <w:lang w:val="ru-RU"/>
        </w:rPr>
        <w:t>обучающи</w:t>
      </w:r>
      <w:r w:rsidR="00904D68" w:rsidRPr="0087744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733D8C" w:rsidRPr="0087744B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="00E56AA1"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 целостного представления о мире техники, устройстве конструкций, механизмов и машин, их месте в окружающем мире. Реализация 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данной программы </w:t>
      </w:r>
      <w:r w:rsidR="00E56AA1" w:rsidRPr="0087744B">
        <w:rPr>
          <w:rFonts w:ascii="Times New Roman" w:hAnsi="Times New Roman" w:cs="Times New Roman"/>
          <w:sz w:val="24"/>
          <w:szCs w:val="24"/>
          <w:lang w:val="ru-RU"/>
        </w:rPr>
        <w:t>позволяет стимулировать интерес и любознательность, развивать сп</w:t>
      </w:r>
      <w:r w:rsidR="00E56AA1" w:rsidRPr="0087744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56AA1" w:rsidRPr="0087744B">
        <w:rPr>
          <w:rFonts w:ascii="Times New Roman" w:hAnsi="Times New Roman" w:cs="Times New Roman"/>
          <w:sz w:val="24"/>
          <w:szCs w:val="24"/>
          <w:lang w:val="ru-RU"/>
        </w:rPr>
        <w:t>собности к решению проблемных ситуаций</w:t>
      </w:r>
      <w:r w:rsidR="00904D68" w:rsidRPr="0087744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56AA1"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 умению исследовать проблему, анализировать </w:t>
      </w:r>
      <w:r w:rsidR="00E56AA1" w:rsidRPr="0087744B">
        <w:rPr>
          <w:rFonts w:ascii="Times New Roman" w:hAnsi="Times New Roman" w:cs="Times New Roman"/>
          <w:sz w:val="24"/>
          <w:szCs w:val="24"/>
          <w:lang w:val="ru-RU"/>
        </w:rPr>
        <w:lastRenderedPageBreak/>
        <w:t>имеющиеся ресурсы, выдвигать идеи, планировать решения и реализовывать их</w:t>
      </w:r>
      <w:r w:rsidR="00904D68" w:rsidRPr="0087744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56AA1"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 Кроме эт</w:t>
      </w:r>
      <w:r w:rsidR="00E56AA1" w:rsidRPr="0087744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56AA1"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го, реализация 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="00E56AA1"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 помогает развитию коммуникативных навыков </w:t>
      </w:r>
      <w:r w:rsidR="00904D68" w:rsidRPr="0087744B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E56AA1" w:rsidRPr="0087744B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904D68" w:rsidRPr="0087744B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E56AA1" w:rsidRPr="0087744B">
        <w:rPr>
          <w:rFonts w:ascii="Times New Roman" w:hAnsi="Times New Roman" w:cs="Times New Roman"/>
          <w:sz w:val="24"/>
          <w:szCs w:val="24"/>
          <w:lang w:val="ru-RU"/>
        </w:rPr>
        <w:t>щихся за счет активного взаимодействия детей в ход</w:t>
      </w:r>
      <w:r w:rsidR="00B679C9"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е групповой </w:t>
      </w:r>
      <w:r w:rsidR="00E56AA1" w:rsidRPr="0087744B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</w:p>
    <w:p w:rsidR="00F05323" w:rsidRPr="0087744B" w:rsidRDefault="000C4B72" w:rsidP="0087744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4B">
        <w:rPr>
          <w:rFonts w:ascii="Times New Roman" w:hAnsi="Times New Roman" w:cs="Times New Roman"/>
          <w:sz w:val="24"/>
          <w:szCs w:val="24"/>
          <w:lang w:val="ru-RU"/>
        </w:rPr>
        <w:t>Данная программа является модифицированной, т.к. разработана на основе следу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щих программ: «Удивительный мир Робототехники» (автор Е.Г. </w:t>
      </w:r>
      <w:proofErr w:type="spellStart"/>
      <w:r w:rsidRPr="0087744B">
        <w:rPr>
          <w:rFonts w:ascii="Times New Roman" w:hAnsi="Times New Roman" w:cs="Times New Roman"/>
          <w:sz w:val="24"/>
          <w:szCs w:val="24"/>
          <w:lang w:val="ru-RU"/>
        </w:rPr>
        <w:t>Ронский</w:t>
      </w:r>
      <w:proofErr w:type="spellEnd"/>
      <w:r w:rsidRPr="0087744B">
        <w:rPr>
          <w:rFonts w:ascii="Times New Roman" w:hAnsi="Times New Roman" w:cs="Times New Roman"/>
          <w:sz w:val="24"/>
          <w:szCs w:val="24"/>
          <w:lang w:val="ru-RU"/>
        </w:rPr>
        <w:t>, педагог дополн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тельного образования МБУ ДО «Дом творчества Октябрьского района города Улан-Удэ»</w:t>
      </w:r>
      <w:r w:rsidR="004753C3"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4753C3" w:rsidRPr="0087744B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Start"/>
      <w:r w:rsidR="004753C3" w:rsidRPr="0087744B">
        <w:rPr>
          <w:rFonts w:ascii="Times New Roman" w:hAnsi="Times New Roman" w:cs="Times New Roman"/>
          <w:sz w:val="24"/>
          <w:szCs w:val="24"/>
          <w:lang w:val="ru-RU"/>
        </w:rPr>
        <w:t>.У</w:t>
      </w:r>
      <w:proofErr w:type="gramEnd"/>
      <w:r w:rsidR="004753C3" w:rsidRPr="0087744B">
        <w:rPr>
          <w:rFonts w:ascii="Times New Roman" w:hAnsi="Times New Roman" w:cs="Times New Roman"/>
          <w:sz w:val="24"/>
          <w:szCs w:val="24"/>
          <w:lang w:val="ru-RU"/>
        </w:rPr>
        <w:t>лан</w:t>
      </w:r>
      <w:proofErr w:type="spellEnd"/>
      <w:r w:rsidR="004753C3" w:rsidRPr="0087744B">
        <w:rPr>
          <w:rFonts w:ascii="Times New Roman" w:hAnsi="Times New Roman" w:cs="Times New Roman"/>
          <w:sz w:val="24"/>
          <w:szCs w:val="24"/>
          <w:lang w:val="ru-RU"/>
        </w:rPr>
        <w:t>-Удэ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805004"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; «Робототехника» (автор А.А. </w:t>
      </w:r>
      <w:proofErr w:type="spellStart"/>
      <w:r w:rsidR="00805004" w:rsidRPr="0087744B">
        <w:rPr>
          <w:rFonts w:ascii="Times New Roman" w:hAnsi="Times New Roman" w:cs="Times New Roman"/>
          <w:sz w:val="24"/>
          <w:szCs w:val="24"/>
          <w:lang w:val="ru-RU"/>
        </w:rPr>
        <w:t>Нешетаев</w:t>
      </w:r>
      <w:proofErr w:type="spellEnd"/>
      <w:r w:rsidR="00805004" w:rsidRPr="0087744B">
        <w:rPr>
          <w:rFonts w:ascii="Times New Roman" w:hAnsi="Times New Roman" w:cs="Times New Roman"/>
          <w:sz w:val="24"/>
          <w:szCs w:val="24"/>
          <w:lang w:val="ru-RU"/>
        </w:rPr>
        <w:t>, педагог дополнительного образования МКУ ОШИ «</w:t>
      </w:r>
      <w:proofErr w:type="spellStart"/>
      <w:r w:rsidR="00805004" w:rsidRPr="0087744B">
        <w:rPr>
          <w:rFonts w:ascii="Times New Roman" w:hAnsi="Times New Roman" w:cs="Times New Roman"/>
          <w:sz w:val="24"/>
          <w:szCs w:val="24"/>
          <w:lang w:val="ru-RU"/>
        </w:rPr>
        <w:t>Мыскаменская</w:t>
      </w:r>
      <w:proofErr w:type="spellEnd"/>
      <w:r w:rsidR="00805004"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 школа-интернат среднего (полного) общего образования»</w:t>
      </w:r>
      <w:r w:rsidR="004753C3" w:rsidRPr="0087744B">
        <w:rPr>
          <w:rFonts w:ascii="Times New Roman" w:hAnsi="Times New Roman" w:cs="Times New Roman"/>
          <w:sz w:val="24"/>
          <w:szCs w:val="24"/>
          <w:lang w:val="ru-RU"/>
        </w:rPr>
        <w:t>, с. Мыс Каменный</w:t>
      </w:r>
      <w:r w:rsidR="00805004" w:rsidRPr="0087744B">
        <w:rPr>
          <w:rFonts w:ascii="Times New Roman" w:hAnsi="Times New Roman" w:cs="Times New Roman"/>
          <w:sz w:val="24"/>
          <w:szCs w:val="24"/>
          <w:lang w:val="ru-RU"/>
        </w:rPr>
        <w:t>); «Проектирование электронных устройств и робототехнических систем на основе микроконтроллерных плат» (автор Е.Г. Малинина, педагог дополнительного образ</w:t>
      </w:r>
      <w:r w:rsidR="00805004" w:rsidRPr="0087744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805004" w:rsidRPr="0087744B">
        <w:rPr>
          <w:rFonts w:ascii="Times New Roman" w:hAnsi="Times New Roman" w:cs="Times New Roman"/>
          <w:sz w:val="24"/>
          <w:szCs w:val="24"/>
          <w:lang w:val="ru-RU"/>
        </w:rPr>
        <w:t>вания</w:t>
      </w:r>
      <w:r w:rsidR="004753C3"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 МБУ </w:t>
      </w:r>
      <w:proofErr w:type="gramStart"/>
      <w:r w:rsidR="004753C3" w:rsidRPr="0087744B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="004753C3"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 «Детско-юношеский центр», г. Гурьевск</w:t>
      </w:r>
      <w:r w:rsidR="00805004" w:rsidRPr="0087744B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E05E15" w:rsidRPr="0087744B" w:rsidRDefault="00A124DA" w:rsidP="008774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4B">
        <w:rPr>
          <w:rFonts w:ascii="Times New Roman" w:hAnsi="Times New Roman" w:cs="Times New Roman"/>
          <w:b/>
          <w:sz w:val="24"/>
          <w:szCs w:val="24"/>
          <w:lang w:val="ru-RU"/>
        </w:rPr>
        <w:t>Актуальность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 данной программы</w:t>
      </w:r>
      <w:r w:rsidR="007232EA"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заключается в том, </w:t>
      </w:r>
      <w:r w:rsidR="00BE4B7B"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экономика России переходит </w:t>
      </w:r>
      <w:r w:rsidR="00BE4B7B" w:rsidRPr="0087744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на новый технологический уклад, который предполагает широкое использование наукоёмких технологий и оборудования с высоким уровнем автоматизации и роботизации. Робототехн</w:t>
      </w:r>
      <w:r w:rsidR="00BE4B7B" w:rsidRPr="0087744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и</w:t>
      </w:r>
      <w:r w:rsidR="00BE4B7B" w:rsidRPr="0087744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ка – это настоящие и будущие инвестиции и, как следствие, новые рабочие места. Одной из ключевых проблем в России является ее недостаточная обеспеченность инженерными ка</w:t>
      </w:r>
      <w:r w:rsidR="00BE4B7B" w:rsidRPr="0087744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д</w:t>
      </w:r>
      <w:r w:rsidR="00BE4B7B" w:rsidRPr="0087744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 xml:space="preserve">рами, а также низкого статуса инженерного образования при выборе будущей профессии выпускниками школ. </w:t>
      </w:r>
      <w:r w:rsidR="00BE4B7B" w:rsidRPr="0087744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Программа опирается на позитивные традиции в области российского инженерного образования: учитываются концептуальные положения Общероссийской обр</w:t>
      </w:r>
      <w:r w:rsidR="00BE4B7B" w:rsidRPr="0087744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</w:t>
      </w:r>
      <w:r w:rsidR="00BE4B7B" w:rsidRPr="0087744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зовательной программы «Робототехника: инженерно-технические кадры инновационной России», реализуемой с 2008 года.</w:t>
      </w:r>
    </w:p>
    <w:p w:rsidR="00F05323" w:rsidRPr="0087744B" w:rsidRDefault="00283241" w:rsidP="008774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7744B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Педагогическая целесообразность</w:t>
      </w:r>
      <w:r w:rsidRPr="0087744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программы заключается в </w:t>
      </w:r>
      <w:r w:rsidR="00733D8C" w:rsidRPr="0087744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том, что</w:t>
      </w:r>
      <w:r w:rsidRPr="0087744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она является ц</w:t>
      </w:r>
      <w:r w:rsidR="00BE4B7B" w:rsidRPr="0087744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елостной и непрерывной в течение</w:t>
      </w:r>
      <w:r w:rsidRPr="0087744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всего процес</w:t>
      </w:r>
      <w:r w:rsidR="00E05E15" w:rsidRPr="0087744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 обучения, и позволяет обучающемуся</w:t>
      </w:r>
      <w:r w:rsidRPr="0087744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шаг за шагом раскрывать в себе творческие возможности и </w:t>
      </w:r>
      <w:proofErr w:type="spellStart"/>
      <w:r w:rsidRPr="0087744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самореализоваться</w:t>
      </w:r>
      <w:proofErr w:type="spellEnd"/>
      <w:r w:rsidRPr="0087744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 </w:t>
      </w:r>
      <w:proofErr w:type="gramStart"/>
      <w:r w:rsidRPr="0087744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</w:t>
      </w:r>
      <w:proofErr w:type="gramEnd"/>
      <w:r w:rsidRPr="0087744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совреме</w:t>
      </w:r>
      <w:r w:rsidRPr="0087744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</w:t>
      </w:r>
      <w:r w:rsidRPr="0087744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ном мире. </w:t>
      </w:r>
      <w:r w:rsidRPr="0087744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7744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 процессе конструирования и программирования дети</w:t>
      </w:r>
      <w:r w:rsidRPr="0087744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7744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получат дополнительное образование в области физики, механики, электроники и информатики.</w:t>
      </w:r>
    </w:p>
    <w:p w:rsidR="00283241" w:rsidRPr="0087744B" w:rsidRDefault="00283241" w:rsidP="0087744B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77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Отличительной</w:t>
      </w:r>
      <w:r w:rsidR="00E05E15" w:rsidRPr="00877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877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особенностью</w:t>
      </w:r>
      <w:r w:rsidR="00E05E15" w:rsidRPr="00877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87744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образовательной</w:t>
      </w:r>
      <w:r w:rsidR="00F05323" w:rsidRPr="0087744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программы от уже</w:t>
      </w:r>
      <w:r w:rsidR="00D708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</w:t>
      </w:r>
      <w:proofErr w:type="gramStart"/>
      <w:r w:rsidRPr="0087744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существующих</w:t>
      </w:r>
      <w:proofErr w:type="gramEnd"/>
      <w:r w:rsidR="00E05E15" w:rsidRPr="0087744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7744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является</w:t>
      </w:r>
      <w:r w:rsidR="00E05E15" w:rsidRPr="0087744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7744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включение</w:t>
      </w:r>
      <w:r w:rsidR="00E05E15" w:rsidRPr="0087744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F05323" w:rsidRPr="0087744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содержание</w:t>
      </w:r>
      <w:r w:rsidR="00E05E15" w:rsidRPr="0087744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F05323" w:rsidRPr="0087744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раздела</w:t>
      </w:r>
      <w:r w:rsidR="00E05E15" w:rsidRPr="0087744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F05323" w:rsidRPr="0087744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«Основы</w:t>
      </w:r>
      <w:r w:rsidR="00E05E15" w:rsidRPr="0087744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7744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робототехники на платформе </w:t>
      </w:r>
      <w:r w:rsidR="00695210" w:rsidRPr="00877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Spike</w:t>
      </w:r>
      <w:r w:rsidR="00E05E15" w:rsidRPr="0087744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695210" w:rsidRPr="00877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Prime</w:t>
      </w:r>
      <w:r w:rsidRPr="0087744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  <w:r w:rsidR="00E05E15" w:rsidRPr="0087744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раздела «Подготовка к м</w:t>
      </w:r>
      <w:r w:rsidR="00695210" w:rsidRPr="0087744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еждународным соревнованиям </w:t>
      </w:r>
      <w:r w:rsidR="00695210" w:rsidRPr="00877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First</w:t>
      </w:r>
      <w:r w:rsidR="00E05E15" w:rsidRPr="0087744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695210" w:rsidRPr="00877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</w:t>
      </w:r>
      <w:r w:rsidR="00E05E15" w:rsidRPr="0087744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695210" w:rsidRPr="00877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League</w:t>
      </w:r>
      <w:r w:rsidR="00695210" w:rsidRPr="0087744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  <w:r w:rsidRPr="0087744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E05E15" w:rsidRPr="0087744B" w:rsidRDefault="00E05E15" w:rsidP="0087744B">
      <w:pPr>
        <w:widowControl/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87744B">
        <w:rPr>
          <w:rFonts w:ascii="Times New Roman" w:hAnsi="Times New Roman" w:cs="Times New Roman"/>
          <w:b/>
          <w:sz w:val="24"/>
          <w:szCs w:val="24"/>
          <w:lang w:val="ru-RU"/>
        </w:rPr>
        <w:t>Адресат программы.</w:t>
      </w:r>
    </w:p>
    <w:p w:rsidR="00DC6DD5" w:rsidRPr="0087744B" w:rsidRDefault="00DC6DD5" w:rsidP="0087744B">
      <w:pPr>
        <w:widowControl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7744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Возраст обучающихся по данной программе: </w:t>
      </w:r>
      <w:r w:rsidR="00A55164" w:rsidRPr="0087744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10</w:t>
      </w:r>
      <w:r w:rsidR="00C96099" w:rsidRPr="0087744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-15</w:t>
      </w:r>
      <w:r w:rsidRPr="0087744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лет. Группы формируются с уч</w:t>
      </w:r>
      <w:r w:rsidRPr="0087744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е</w:t>
      </w:r>
      <w:r w:rsidRPr="0087744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том желания детей и родителей.</w:t>
      </w:r>
    </w:p>
    <w:p w:rsidR="00DC6DD5" w:rsidRPr="0087744B" w:rsidRDefault="00DC6DD5" w:rsidP="0087744B">
      <w:pPr>
        <w:widowControl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87744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Количество обучающихся в группе: 10-15 человек.</w:t>
      </w:r>
    </w:p>
    <w:p w:rsidR="00DC6DD5" w:rsidRDefault="00DC6DD5" w:rsidP="0087744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D0822" w:rsidRPr="0087744B" w:rsidRDefault="003D0822" w:rsidP="0087744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6DD5" w:rsidRPr="0087744B" w:rsidRDefault="00DC6DD5" w:rsidP="008774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744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Уровень программы, объем и сроки реализации дополнительной  общеразвив</w:t>
      </w:r>
      <w:r w:rsidRPr="0087744B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87744B">
        <w:rPr>
          <w:rFonts w:ascii="Times New Roman" w:hAnsi="Times New Roman" w:cs="Times New Roman"/>
          <w:b/>
          <w:sz w:val="24"/>
          <w:szCs w:val="24"/>
          <w:lang w:val="ru-RU"/>
        </w:rPr>
        <w:t>ющей программы.</w:t>
      </w:r>
    </w:p>
    <w:p w:rsidR="00DC6DD5" w:rsidRPr="0087744B" w:rsidRDefault="00DC6DD5" w:rsidP="008774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Срок реализации программы 3года. </w:t>
      </w:r>
    </w:p>
    <w:p w:rsidR="005C0057" w:rsidRPr="0087744B" w:rsidRDefault="00A124DA" w:rsidP="0087744B">
      <w:pPr>
        <w:pStyle w:val="c3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color w:val="000000"/>
        </w:rPr>
      </w:pPr>
      <w:r w:rsidRPr="0087744B">
        <w:rPr>
          <w:rStyle w:val="c0"/>
          <w:b/>
          <w:color w:val="000000"/>
        </w:rPr>
        <w:t>В первый год обучения</w:t>
      </w:r>
      <w:r w:rsidR="009517A3" w:rsidRPr="0087744B">
        <w:rPr>
          <w:rStyle w:val="c0"/>
          <w:b/>
          <w:color w:val="000000"/>
        </w:rPr>
        <w:t xml:space="preserve"> </w:t>
      </w:r>
      <w:r w:rsidR="009517A3" w:rsidRPr="0087744B">
        <w:rPr>
          <w:rStyle w:val="c0"/>
          <w:color w:val="000000"/>
        </w:rPr>
        <w:t>(</w:t>
      </w:r>
      <w:r w:rsidR="00325DED" w:rsidRPr="0087744B">
        <w:t>стартовый</w:t>
      </w:r>
      <w:r w:rsidR="009517A3" w:rsidRPr="0087744B">
        <w:rPr>
          <w:rStyle w:val="c0"/>
          <w:color w:val="000000"/>
        </w:rPr>
        <w:t xml:space="preserve"> уровень):</w:t>
      </w:r>
      <w:r w:rsidRPr="0087744B">
        <w:rPr>
          <w:rStyle w:val="c0"/>
          <w:color w:val="000000"/>
        </w:rPr>
        <w:t xml:space="preserve"> занятия проводятся 2</w:t>
      </w:r>
      <w:r w:rsidR="00695210" w:rsidRPr="0087744B">
        <w:rPr>
          <w:rStyle w:val="c0"/>
          <w:color w:val="000000"/>
        </w:rPr>
        <w:t xml:space="preserve"> раза в неделю по 1 часу</w:t>
      </w:r>
      <w:r w:rsidR="009517A3" w:rsidRPr="0087744B">
        <w:rPr>
          <w:rStyle w:val="c0"/>
          <w:color w:val="000000"/>
        </w:rPr>
        <w:t xml:space="preserve"> </w:t>
      </w:r>
      <w:r w:rsidR="00DC6DD5" w:rsidRPr="0087744B">
        <w:rPr>
          <w:rStyle w:val="c0"/>
          <w:color w:val="000000"/>
        </w:rPr>
        <w:t>(</w:t>
      </w:r>
      <w:r w:rsidR="00695210" w:rsidRPr="0087744B">
        <w:rPr>
          <w:rStyle w:val="c0"/>
          <w:color w:val="000000"/>
        </w:rPr>
        <w:t>72</w:t>
      </w:r>
      <w:r w:rsidRPr="0087744B">
        <w:rPr>
          <w:rStyle w:val="c0"/>
          <w:color w:val="000000"/>
        </w:rPr>
        <w:t xml:space="preserve"> часа). На занятиях дается необходимая теоретическая и практическая база, </w:t>
      </w:r>
      <w:r w:rsidR="00DC6DD5" w:rsidRPr="0087744B">
        <w:rPr>
          <w:rStyle w:val="c0"/>
          <w:color w:val="000000"/>
        </w:rPr>
        <w:t>фо</w:t>
      </w:r>
      <w:r w:rsidR="00DC6DD5" w:rsidRPr="0087744B">
        <w:rPr>
          <w:rStyle w:val="c0"/>
          <w:color w:val="000000"/>
        </w:rPr>
        <w:t>р</w:t>
      </w:r>
      <w:r w:rsidR="00DC6DD5" w:rsidRPr="0087744B">
        <w:rPr>
          <w:rStyle w:val="c0"/>
          <w:color w:val="000000"/>
        </w:rPr>
        <w:t xml:space="preserve">мируются навыки работы с </w:t>
      </w:r>
      <w:r w:rsidRPr="0087744B">
        <w:rPr>
          <w:rStyle w:val="c0"/>
          <w:color w:val="000000"/>
        </w:rPr>
        <w:t xml:space="preserve">конструктором LEGO </w:t>
      </w:r>
      <w:r w:rsidR="00695210" w:rsidRPr="0087744B">
        <w:rPr>
          <w:rStyle w:val="c0"/>
          <w:color w:val="000000"/>
          <w:lang w:val="en-US"/>
        </w:rPr>
        <w:t>Spike</w:t>
      </w:r>
      <w:r w:rsidR="00DC6DD5" w:rsidRPr="0087744B">
        <w:rPr>
          <w:rStyle w:val="c0"/>
          <w:color w:val="000000"/>
        </w:rPr>
        <w:t xml:space="preserve"> </w:t>
      </w:r>
      <w:r w:rsidR="00695210" w:rsidRPr="0087744B">
        <w:rPr>
          <w:rStyle w:val="c0"/>
          <w:color w:val="000000"/>
          <w:lang w:val="en-US"/>
        </w:rPr>
        <w:t>Prime</w:t>
      </w:r>
      <w:r w:rsidRPr="0087744B">
        <w:rPr>
          <w:rStyle w:val="c0"/>
          <w:color w:val="000000"/>
        </w:rPr>
        <w:t>, с принципами работы датч</w:t>
      </w:r>
      <w:r w:rsidRPr="0087744B">
        <w:rPr>
          <w:rStyle w:val="c0"/>
          <w:color w:val="000000"/>
        </w:rPr>
        <w:t>и</w:t>
      </w:r>
      <w:r w:rsidRPr="0087744B">
        <w:rPr>
          <w:rStyle w:val="c0"/>
          <w:color w:val="000000"/>
        </w:rPr>
        <w:t>ков: касания, освещённости, расстоя</w:t>
      </w:r>
      <w:r w:rsidR="009517A3" w:rsidRPr="0087744B">
        <w:rPr>
          <w:rStyle w:val="c0"/>
          <w:color w:val="000000"/>
        </w:rPr>
        <w:t xml:space="preserve">ния. </w:t>
      </w:r>
      <w:proofErr w:type="gramStart"/>
      <w:r w:rsidRPr="0087744B">
        <w:rPr>
          <w:rStyle w:val="c0"/>
          <w:color w:val="000000"/>
        </w:rPr>
        <w:t>На основе программ</w:t>
      </w:r>
      <w:r w:rsidR="009517A3" w:rsidRPr="0087744B">
        <w:rPr>
          <w:rStyle w:val="c0"/>
          <w:color w:val="000000"/>
        </w:rPr>
        <w:t>ного обеспечения обучающиеся</w:t>
      </w:r>
      <w:r w:rsidRPr="0087744B">
        <w:rPr>
          <w:rStyle w:val="c0"/>
          <w:color w:val="000000"/>
        </w:rPr>
        <w:t xml:space="preserve"> знакомятся с блоками компьютерной программы: дисплей, движение, цикл, блок датчиков, блок переключателей. </w:t>
      </w:r>
      <w:proofErr w:type="gramEnd"/>
    </w:p>
    <w:p w:rsidR="00734CFC" w:rsidRPr="0087744B" w:rsidRDefault="00A124DA" w:rsidP="0087744B">
      <w:pPr>
        <w:pStyle w:val="c3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color w:val="000000"/>
        </w:rPr>
      </w:pPr>
      <w:r w:rsidRPr="0087744B">
        <w:rPr>
          <w:rStyle w:val="c0"/>
          <w:b/>
          <w:color w:val="000000"/>
        </w:rPr>
        <w:t xml:space="preserve">Во второй </w:t>
      </w:r>
      <w:r w:rsidR="00734CFC" w:rsidRPr="0087744B">
        <w:rPr>
          <w:rStyle w:val="c0"/>
          <w:b/>
          <w:color w:val="000000"/>
        </w:rPr>
        <w:t xml:space="preserve">и третий </w:t>
      </w:r>
      <w:r w:rsidRPr="0087744B">
        <w:rPr>
          <w:rStyle w:val="c0"/>
          <w:b/>
          <w:color w:val="000000"/>
        </w:rPr>
        <w:t>год</w:t>
      </w:r>
      <w:r w:rsidR="00734CFC" w:rsidRPr="0087744B">
        <w:rPr>
          <w:rStyle w:val="c0"/>
          <w:b/>
          <w:color w:val="000000"/>
        </w:rPr>
        <w:t>а</w:t>
      </w:r>
      <w:r w:rsidRPr="0087744B">
        <w:rPr>
          <w:rStyle w:val="c0"/>
          <w:b/>
          <w:color w:val="000000"/>
        </w:rPr>
        <w:t xml:space="preserve"> обучения</w:t>
      </w:r>
      <w:r w:rsidR="009517A3" w:rsidRPr="0087744B">
        <w:rPr>
          <w:rStyle w:val="c0"/>
          <w:b/>
          <w:color w:val="000000"/>
        </w:rPr>
        <w:t xml:space="preserve"> </w:t>
      </w:r>
      <w:r w:rsidR="009517A3" w:rsidRPr="0087744B">
        <w:rPr>
          <w:rStyle w:val="c0"/>
          <w:color w:val="000000"/>
        </w:rPr>
        <w:t>(</w:t>
      </w:r>
      <w:r w:rsidR="009517A3" w:rsidRPr="0087744B">
        <w:t>базовый</w:t>
      </w:r>
      <w:r w:rsidR="009517A3" w:rsidRPr="0087744B">
        <w:rPr>
          <w:rStyle w:val="c0"/>
          <w:color w:val="000000"/>
        </w:rPr>
        <w:t xml:space="preserve">  уровень): </w:t>
      </w:r>
      <w:r w:rsidRPr="0087744B">
        <w:rPr>
          <w:rStyle w:val="c0"/>
          <w:color w:val="000000"/>
        </w:rPr>
        <w:t>занятия проводятся 2 раза в неделю п</w:t>
      </w:r>
      <w:r w:rsidR="00B372AF" w:rsidRPr="0087744B">
        <w:rPr>
          <w:rStyle w:val="c0"/>
          <w:color w:val="000000"/>
        </w:rPr>
        <w:t xml:space="preserve">о </w:t>
      </w:r>
      <w:r w:rsidR="00695210" w:rsidRPr="0087744B">
        <w:rPr>
          <w:rStyle w:val="c0"/>
          <w:color w:val="000000"/>
        </w:rPr>
        <w:t>2</w:t>
      </w:r>
      <w:r w:rsidR="009517A3" w:rsidRPr="0087744B">
        <w:rPr>
          <w:rStyle w:val="c0"/>
          <w:color w:val="000000"/>
        </w:rPr>
        <w:t xml:space="preserve"> часа (</w:t>
      </w:r>
      <w:r w:rsidR="00695210" w:rsidRPr="0087744B">
        <w:rPr>
          <w:rStyle w:val="c0"/>
          <w:color w:val="000000"/>
        </w:rPr>
        <w:t>144 часа</w:t>
      </w:r>
      <w:r w:rsidRPr="0087744B">
        <w:rPr>
          <w:rStyle w:val="c0"/>
          <w:color w:val="000000"/>
        </w:rPr>
        <w:t>). Занятия второго</w:t>
      </w:r>
      <w:r w:rsidR="00734CFC" w:rsidRPr="0087744B">
        <w:rPr>
          <w:rStyle w:val="c0"/>
          <w:color w:val="000000"/>
        </w:rPr>
        <w:t xml:space="preserve"> и третьего</w:t>
      </w:r>
      <w:r w:rsidRPr="0087744B">
        <w:rPr>
          <w:rStyle w:val="c0"/>
          <w:color w:val="000000"/>
        </w:rPr>
        <w:t xml:space="preserve"> года обучения предполагают расш</w:t>
      </w:r>
      <w:r w:rsidRPr="0087744B">
        <w:rPr>
          <w:rStyle w:val="c0"/>
          <w:color w:val="000000"/>
        </w:rPr>
        <w:t>и</w:t>
      </w:r>
      <w:r w:rsidRPr="0087744B">
        <w:rPr>
          <w:rStyle w:val="c0"/>
          <w:color w:val="000000"/>
        </w:rPr>
        <w:t xml:space="preserve">рение знаний и усовершенствование </w:t>
      </w:r>
      <w:r w:rsidR="00734CFC" w:rsidRPr="0087744B">
        <w:rPr>
          <w:rStyle w:val="c0"/>
          <w:color w:val="000000"/>
        </w:rPr>
        <w:t>навыков работы</w:t>
      </w:r>
      <w:r w:rsidRPr="0087744B">
        <w:rPr>
          <w:rStyle w:val="c0"/>
          <w:color w:val="000000"/>
        </w:rPr>
        <w:t xml:space="preserve"> с конструктором LEGO </w:t>
      </w:r>
      <w:r w:rsidRPr="0087744B">
        <w:rPr>
          <w:rStyle w:val="c0"/>
          <w:color w:val="000000"/>
          <w:lang w:val="en-US"/>
        </w:rPr>
        <w:t>EV</w:t>
      </w:r>
      <w:r w:rsidRPr="0087744B">
        <w:rPr>
          <w:rStyle w:val="c0"/>
          <w:color w:val="000000"/>
        </w:rPr>
        <w:t>3</w:t>
      </w:r>
      <w:r w:rsidR="00695210" w:rsidRPr="0087744B">
        <w:rPr>
          <w:rStyle w:val="c0"/>
          <w:color w:val="000000"/>
        </w:rPr>
        <w:t xml:space="preserve"> и </w:t>
      </w:r>
      <w:r w:rsidR="00695210" w:rsidRPr="0087744B">
        <w:rPr>
          <w:rStyle w:val="c0"/>
          <w:color w:val="000000"/>
          <w:lang w:val="en-US"/>
        </w:rPr>
        <w:t>Spike</w:t>
      </w:r>
      <w:r w:rsidR="009517A3" w:rsidRPr="0087744B">
        <w:rPr>
          <w:rStyle w:val="c0"/>
          <w:color w:val="000000"/>
        </w:rPr>
        <w:t xml:space="preserve"> </w:t>
      </w:r>
      <w:r w:rsidR="00695210" w:rsidRPr="0087744B">
        <w:rPr>
          <w:rStyle w:val="c0"/>
          <w:color w:val="000000"/>
          <w:lang w:val="en-US"/>
        </w:rPr>
        <w:t>Prime</w:t>
      </w:r>
      <w:r w:rsidRPr="0087744B">
        <w:rPr>
          <w:rStyle w:val="c0"/>
          <w:color w:val="000000"/>
        </w:rPr>
        <w:t>. Работа в режиме управление</w:t>
      </w:r>
      <w:r w:rsidR="00734CFC" w:rsidRPr="0087744B">
        <w:rPr>
          <w:rStyle w:val="c0"/>
          <w:color w:val="000000"/>
        </w:rPr>
        <w:t>, р</w:t>
      </w:r>
      <w:r w:rsidRPr="0087744B">
        <w:rPr>
          <w:rStyle w:val="c0"/>
          <w:color w:val="000000"/>
        </w:rPr>
        <w:t>а</w:t>
      </w:r>
      <w:r w:rsidR="009517A3" w:rsidRPr="0087744B">
        <w:rPr>
          <w:rStyle w:val="c0"/>
          <w:color w:val="000000"/>
        </w:rPr>
        <w:t>бота в режиме к</w:t>
      </w:r>
      <w:r w:rsidRPr="0087744B">
        <w:rPr>
          <w:rStyle w:val="c0"/>
          <w:color w:val="000000"/>
        </w:rPr>
        <w:t>онструирования</w:t>
      </w:r>
      <w:r w:rsidR="00734CFC" w:rsidRPr="0087744B">
        <w:rPr>
          <w:rStyle w:val="c0"/>
          <w:color w:val="000000"/>
        </w:rPr>
        <w:t xml:space="preserve">. </w:t>
      </w:r>
      <w:r w:rsidR="004753C3" w:rsidRPr="0087744B">
        <w:rPr>
          <w:rStyle w:val="c0"/>
          <w:color w:val="000000"/>
        </w:rPr>
        <w:t>На основе</w:t>
      </w:r>
      <w:r w:rsidRPr="0087744B">
        <w:rPr>
          <w:rStyle w:val="c0"/>
          <w:color w:val="000000"/>
        </w:rPr>
        <w:t xml:space="preserve"> этих пр</w:t>
      </w:r>
      <w:r w:rsidRPr="0087744B">
        <w:rPr>
          <w:rStyle w:val="c0"/>
          <w:color w:val="000000"/>
        </w:rPr>
        <w:t>о</w:t>
      </w:r>
      <w:r w:rsidRPr="0087744B">
        <w:rPr>
          <w:rStyle w:val="c0"/>
          <w:color w:val="000000"/>
        </w:rPr>
        <w:t>грамм</w:t>
      </w:r>
      <w:r w:rsidR="00B372AF" w:rsidRPr="0087744B">
        <w:rPr>
          <w:rStyle w:val="c0"/>
          <w:color w:val="000000"/>
        </w:rPr>
        <w:t xml:space="preserve"> обучающиеся</w:t>
      </w:r>
      <w:r w:rsidRPr="0087744B">
        <w:rPr>
          <w:rStyle w:val="c0"/>
          <w:color w:val="000000"/>
        </w:rPr>
        <w:t xml:space="preserve"> проводят эксперименты с моделями, конструируют и проектируют р</w:t>
      </w:r>
      <w:r w:rsidRPr="0087744B">
        <w:rPr>
          <w:rStyle w:val="c0"/>
          <w:color w:val="000000"/>
        </w:rPr>
        <w:t>о</w:t>
      </w:r>
      <w:r w:rsidRPr="0087744B">
        <w:rPr>
          <w:rStyle w:val="c0"/>
          <w:color w:val="000000"/>
        </w:rPr>
        <w:t>бототехнические изделия (роботы для соревнований, роботы помощники в быту, ро</w:t>
      </w:r>
      <w:r w:rsidR="00FA79E2" w:rsidRPr="0087744B">
        <w:rPr>
          <w:rStyle w:val="c0"/>
          <w:color w:val="000000"/>
        </w:rPr>
        <w:t>боты п</w:t>
      </w:r>
      <w:r w:rsidR="00FA79E2" w:rsidRPr="0087744B">
        <w:rPr>
          <w:rStyle w:val="c0"/>
          <w:color w:val="000000"/>
        </w:rPr>
        <w:t>о</w:t>
      </w:r>
      <w:r w:rsidR="00FA79E2" w:rsidRPr="0087744B">
        <w:rPr>
          <w:rStyle w:val="c0"/>
          <w:color w:val="000000"/>
        </w:rPr>
        <w:t>мощники в спорте и т.д.)</w:t>
      </w:r>
      <w:r w:rsidR="009517A3" w:rsidRPr="0087744B">
        <w:rPr>
          <w:color w:val="000000"/>
        </w:rPr>
        <w:t xml:space="preserve">. </w:t>
      </w:r>
      <w:r w:rsidR="00734CFC" w:rsidRPr="0087744B">
        <w:rPr>
          <w:color w:val="000000"/>
          <w:shd w:val="clear" w:color="auto" w:fill="FFFFFF"/>
        </w:rPr>
        <w:t xml:space="preserve">Предметом изучения являются принципы и методы разработки, конструирования и программирования управляемых </w:t>
      </w:r>
      <w:r w:rsidR="00283241" w:rsidRPr="0087744B">
        <w:rPr>
          <w:color w:val="000000"/>
          <w:shd w:val="clear" w:color="auto" w:fill="FFFFFF"/>
        </w:rPr>
        <w:t>э</w:t>
      </w:r>
      <w:r w:rsidR="00734CFC" w:rsidRPr="0087744B">
        <w:rPr>
          <w:color w:val="000000"/>
          <w:shd w:val="clear" w:color="auto" w:fill="FFFFFF"/>
        </w:rPr>
        <w:t>лектронных устройств</w:t>
      </w:r>
      <w:r w:rsidR="00695210" w:rsidRPr="0087744B">
        <w:rPr>
          <w:color w:val="000000"/>
          <w:shd w:val="clear" w:color="auto" w:fill="FFFFFF"/>
        </w:rPr>
        <w:t xml:space="preserve">; Подготовка к участию в соревнованиях по международным регламентам </w:t>
      </w:r>
      <w:proofErr w:type="spellStart"/>
      <w:r w:rsidR="00695210" w:rsidRPr="0087744B">
        <w:rPr>
          <w:color w:val="000000"/>
          <w:shd w:val="clear" w:color="auto" w:fill="FFFFFF"/>
        </w:rPr>
        <w:t>First</w:t>
      </w:r>
      <w:proofErr w:type="spellEnd"/>
      <w:r w:rsidR="009517A3" w:rsidRPr="0087744B">
        <w:rPr>
          <w:color w:val="000000"/>
          <w:shd w:val="clear" w:color="auto" w:fill="FFFFFF"/>
        </w:rPr>
        <w:t xml:space="preserve"> </w:t>
      </w:r>
      <w:proofErr w:type="spellStart"/>
      <w:r w:rsidR="00695210" w:rsidRPr="0087744B">
        <w:rPr>
          <w:color w:val="000000"/>
          <w:shd w:val="clear" w:color="auto" w:fill="FFFFFF"/>
        </w:rPr>
        <w:t>Lego</w:t>
      </w:r>
      <w:proofErr w:type="spellEnd"/>
      <w:r w:rsidR="009517A3" w:rsidRPr="0087744B">
        <w:rPr>
          <w:color w:val="000000"/>
          <w:shd w:val="clear" w:color="auto" w:fill="FFFFFF"/>
        </w:rPr>
        <w:t xml:space="preserve"> </w:t>
      </w:r>
      <w:proofErr w:type="spellStart"/>
      <w:r w:rsidR="00695210" w:rsidRPr="0087744B">
        <w:rPr>
          <w:color w:val="000000"/>
          <w:shd w:val="clear" w:color="auto" w:fill="FFFFFF"/>
        </w:rPr>
        <w:t>League</w:t>
      </w:r>
      <w:proofErr w:type="spellEnd"/>
      <w:r w:rsidR="00734CFC" w:rsidRPr="0087744B">
        <w:rPr>
          <w:color w:val="000000"/>
          <w:shd w:val="clear" w:color="auto" w:fill="FFFFFF"/>
        </w:rPr>
        <w:t>.</w:t>
      </w:r>
    </w:p>
    <w:p w:rsidR="00F05323" w:rsidRPr="0087744B" w:rsidRDefault="009517A3" w:rsidP="0087744B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</w:rPr>
      </w:pPr>
      <w:r w:rsidRPr="0087744B">
        <w:rPr>
          <w:b/>
        </w:rPr>
        <w:t>Формы обучения.</w:t>
      </w:r>
    </w:p>
    <w:p w:rsidR="009517A3" w:rsidRPr="0087744B" w:rsidRDefault="009517A3" w:rsidP="0087744B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87744B">
        <w:t>При реализации программы «</w:t>
      </w:r>
      <w:proofErr w:type="spellStart"/>
      <w:r w:rsidRPr="0087744B">
        <w:t>КиберКиндер</w:t>
      </w:r>
      <w:proofErr w:type="spellEnd"/>
      <w:r w:rsidRPr="0087744B">
        <w:t xml:space="preserve"> Робототехника» используются очная форма обучения.  В случае возникновения неблагоприятной эпидемиологической ситуации</w:t>
      </w:r>
      <w:r w:rsidR="00325DED" w:rsidRPr="0087744B">
        <w:t xml:space="preserve"> и на основе приказов или других нормативных актов,</w:t>
      </w:r>
      <w:r w:rsidRPr="0087744B">
        <w:t xml:space="preserve"> </w:t>
      </w:r>
      <w:r w:rsidR="00325DED" w:rsidRPr="0087744B">
        <w:rPr>
          <w:color w:val="00000A"/>
          <w:shd w:val="clear" w:color="auto" w:fill="FFFFFF"/>
        </w:rPr>
        <w:t xml:space="preserve">допускается сочетание различных форм обучения: </w:t>
      </w:r>
      <w:r w:rsidR="00325DED" w:rsidRPr="0087744B">
        <w:t>очно-заочная, очно-дистанционная.</w:t>
      </w:r>
    </w:p>
    <w:p w:rsidR="00537863" w:rsidRPr="0087744B" w:rsidRDefault="00537863" w:rsidP="0087744B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</w:p>
    <w:p w:rsidR="009517A3" w:rsidRPr="0087744B" w:rsidRDefault="00743130" w:rsidP="0087744B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rFonts w:eastAsiaTheme="minorHAnsi"/>
          <w:b/>
          <w:color w:val="000000"/>
          <w:lang w:eastAsia="en-US"/>
        </w:rPr>
      </w:pPr>
      <w:r w:rsidRPr="0087744B">
        <w:rPr>
          <w:b/>
        </w:rPr>
        <w:t>Особенности организации образовательного процесса</w:t>
      </w:r>
    </w:p>
    <w:p w:rsidR="009517A3" w:rsidRPr="003D0822" w:rsidRDefault="00743130" w:rsidP="003D0822">
      <w:pPr>
        <w:spacing w:after="120" w:line="360" w:lineRule="auto"/>
        <w:ind w:right="-1" w:firstLine="708"/>
        <w:rPr>
          <w:rStyle w:val="c0"/>
          <w:rFonts w:ascii="Times New Roman" w:hAnsi="Times New Roman" w:cs="Times New Roman"/>
          <w:sz w:val="24"/>
          <w:szCs w:val="24"/>
          <w:lang w:val="ru-RU"/>
        </w:rPr>
      </w:pPr>
      <w:r w:rsidRPr="0087744B">
        <w:rPr>
          <w:rFonts w:ascii="Times New Roman" w:hAnsi="Times New Roman" w:cs="Times New Roman"/>
          <w:sz w:val="24"/>
          <w:szCs w:val="24"/>
          <w:lang w:val="ru-RU"/>
        </w:rPr>
        <w:t>Практическое занятие является основной формой организации образовательного пр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цесса. Занятия проходят со всей группой, по подгруппам, парами, индивидуальные. Состав группы постоянный</w:t>
      </w:r>
      <w:r w:rsidR="002742AD"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, в группе занимаются дети разного возраста. </w:t>
      </w:r>
    </w:p>
    <w:p w:rsidR="00F05323" w:rsidRPr="0087744B" w:rsidRDefault="004753C3" w:rsidP="0087744B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color w:val="000000"/>
        </w:rPr>
      </w:pPr>
      <w:r w:rsidRPr="0087744B">
        <w:rPr>
          <w:rStyle w:val="c0"/>
          <w:b/>
          <w:bCs/>
          <w:color w:val="000000"/>
        </w:rPr>
        <w:t>Цель</w:t>
      </w:r>
      <w:r w:rsidRPr="0087744B">
        <w:rPr>
          <w:rStyle w:val="c0"/>
          <w:color w:val="000000"/>
        </w:rPr>
        <w:t>: развитие</w:t>
      </w:r>
      <w:r w:rsidR="00B372AF" w:rsidRPr="0087744B">
        <w:rPr>
          <w:rStyle w:val="c0"/>
          <w:color w:val="000000"/>
        </w:rPr>
        <w:t xml:space="preserve"> технических и</w:t>
      </w:r>
      <w:r w:rsidR="00F05323" w:rsidRPr="0087744B">
        <w:rPr>
          <w:rStyle w:val="c0"/>
          <w:color w:val="000000"/>
        </w:rPr>
        <w:t xml:space="preserve"> творческих способностей</w:t>
      </w:r>
      <w:r w:rsidR="002742AD" w:rsidRPr="0087744B">
        <w:rPr>
          <w:rStyle w:val="c0"/>
          <w:color w:val="000000"/>
        </w:rPr>
        <w:t xml:space="preserve"> обучающихся, самореализ</w:t>
      </w:r>
      <w:r w:rsidR="002742AD" w:rsidRPr="0087744B">
        <w:rPr>
          <w:rStyle w:val="c0"/>
          <w:color w:val="000000"/>
        </w:rPr>
        <w:t>а</w:t>
      </w:r>
      <w:r w:rsidR="002742AD" w:rsidRPr="0087744B">
        <w:rPr>
          <w:rStyle w:val="c0"/>
          <w:color w:val="000000"/>
        </w:rPr>
        <w:t>ция и ранняя профориентация</w:t>
      </w:r>
      <w:r w:rsidR="00F05323" w:rsidRPr="0087744B">
        <w:rPr>
          <w:rStyle w:val="c0"/>
          <w:color w:val="000000"/>
        </w:rPr>
        <w:t xml:space="preserve"> в процессе конструирования и проектирования.</w:t>
      </w:r>
      <w:bookmarkStart w:id="2" w:name="h.30j0zll"/>
      <w:bookmarkEnd w:id="2"/>
    </w:p>
    <w:p w:rsidR="00F05323" w:rsidRPr="0087744B" w:rsidRDefault="00F05323" w:rsidP="0087744B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87744B">
        <w:rPr>
          <w:rStyle w:val="c0"/>
          <w:b/>
          <w:bCs/>
          <w:color w:val="000000"/>
        </w:rPr>
        <w:t>Задачи:</w:t>
      </w:r>
    </w:p>
    <w:p w:rsidR="00F05323" w:rsidRPr="0087744B" w:rsidRDefault="00F05323" w:rsidP="0087744B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87744B">
        <w:rPr>
          <w:rStyle w:val="c0"/>
          <w:b/>
          <w:bCs/>
          <w:color w:val="000000"/>
        </w:rPr>
        <w:t>Обучающие:</w:t>
      </w:r>
    </w:p>
    <w:p w:rsidR="00F05323" w:rsidRPr="0087744B" w:rsidRDefault="00F05323" w:rsidP="0087744B">
      <w:pPr>
        <w:pStyle w:val="c8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87744B">
        <w:rPr>
          <w:rStyle w:val="c0"/>
          <w:color w:val="000000"/>
        </w:rPr>
        <w:t xml:space="preserve">- дать первоначальные знания о </w:t>
      </w:r>
      <w:r w:rsidR="004753C3" w:rsidRPr="0087744B">
        <w:rPr>
          <w:rStyle w:val="c0"/>
          <w:color w:val="000000"/>
        </w:rPr>
        <w:t>конструкции робототехнических</w:t>
      </w:r>
      <w:r w:rsidRPr="0087744B">
        <w:rPr>
          <w:rStyle w:val="c0"/>
          <w:color w:val="000000"/>
        </w:rPr>
        <w:t xml:space="preserve"> устройств;</w:t>
      </w:r>
    </w:p>
    <w:p w:rsidR="00F05323" w:rsidRPr="0087744B" w:rsidRDefault="00F05323" w:rsidP="0087744B">
      <w:pPr>
        <w:pStyle w:val="c8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87744B">
        <w:rPr>
          <w:rStyle w:val="c0"/>
          <w:color w:val="000000"/>
        </w:rPr>
        <w:t xml:space="preserve">- </w:t>
      </w:r>
      <w:r w:rsidR="004753C3" w:rsidRPr="0087744B">
        <w:rPr>
          <w:rStyle w:val="c0"/>
          <w:color w:val="000000"/>
        </w:rPr>
        <w:t>научить приемам</w:t>
      </w:r>
      <w:r w:rsidRPr="0087744B">
        <w:rPr>
          <w:rStyle w:val="c0"/>
          <w:color w:val="000000"/>
        </w:rPr>
        <w:t xml:space="preserve"> сборки и программирования робототехнических устройств;</w:t>
      </w:r>
    </w:p>
    <w:p w:rsidR="00F05323" w:rsidRPr="0087744B" w:rsidRDefault="00F05323" w:rsidP="0087744B">
      <w:pPr>
        <w:pStyle w:val="c8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87744B">
        <w:rPr>
          <w:rStyle w:val="c0"/>
          <w:color w:val="000000"/>
        </w:rPr>
        <w:lastRenderedPageBreak/>
        <w:t>- сформировать общенаучные и технологические навыки конструирования и проектиров</w:t>
      </w:r>
      <w:r w:rsidRPr="0087744B">
        <w:rPr>
          <w:rStyle w:val="c0"/>
          <w:color w:val="000000"/>
        </w:rPr>
        <w:t>а</w:t>
      </w:r>
      <w:r w:rsidRPr="0087744B">
        <w:rPr>
          <w:rStyle w:val="c0"/>
          <w:color w:val="000000"/>
        </w:rPr>
        <w:t>ния;</w:t>
      </w:r>
    </w:p>
    <w:p w:rsidR="00F05323" w:rsidRPr="0087744B" w:rsidRDefault="00F05323" w:rsidP="0087744B">
      <w:pPr>
        <w:pStyle w:val="c8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87744B">
        <w:rPr>
          <w:rStyle w:val="c0"/>
          <w:color w:val="000000"/>
        </w:rPr>
        <w:t>- ознакомить с правилами безопасной работы с инструментами</w:t>
      </w:r>
    </w:p>
    <w:p w:rsidR="00F05323" w:rsidRPr="0087744B" w:rsidRDefault="00F05323" w:rsidP="0087744B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87744B">
        <w:rPr>
          <w:rStyle w:val="c0"/>
          <w:b/>
          <w:bCs/>
          <w:color w:val="000000"/>
        </w:rPr>
        <w:t>Воспитывающие:</w:t>
      </w:r>
    </w:p>
    <w:p w:rsidR="00F05323" w:rsidRPr="0087744B" w:rsidRDefault="00F05323" w:rsidP="0087744B">
      <w:pPr>
        <w:pStyle w:val="c8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87744B">
        <w:rPr>
          <w:rStyle w:val="c0"/>
          <w:color w:val="000000"/>
        </w:rPr>
        <w:t>- формировать творческое отношение   к выполняемой работе;</w:t>
      </w:r>
    </w:p>
    <w:p w:rsidR="00F05323" w:rsidRPr="0087744B" w:rsidRDefault="0089458B" w:rsidP="0087744B">
      <w:pPr>
        <w:pStyle w:val="c28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87744B">
        <w:rPr>
          <w:rStyle w:val="c0"/>
          <w:color w:val="000000"/>
        </w:rPr>
        <w:t xml:space="preserve">- </w:t>
      </w:r>
      <w:r w:rsidR="00F05323" w:rsidRPr="0087744B">
        <w:rPr>
          <w:rStyle w:val="c0"/>
          <w:color w:val="000000"/>
        </w:rPr>
        <w:t>воспитывать умение работать в коллективе, эффективно распределять обязанности.</w:t>
      </w:r>
    </w:p>
    <w:p w:rsidR="00F05323" w:rsidRPr="0087744B" w:rsidRDefault="00F05323" w:rsidP="0087744B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87744B">
        <w:rPr>
          <w:rStyle w:val="c0"/>
          <w:b/>
          <w:bCs/>
          <w:color w:val="000000"/>
        </w:rPr>
        <w:t>Развивающие:</w:t>
      </w:r>
    </w:p>
    <w:p w:rsidR="0089458B" w:rsidRPr="0087744B" w:rsidRDefault="00F05323" w:rsidP="0087744B">
      <w:pPr>
        <w:pStyle w:val="c8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color w:val="000000"/>
        </w:rPr>
      </w:pPr>
      <w:r w:rsidRPr="0087744B">
        <w:rPr>
          <w:rStyle w:val="c0"/>
          <w:color w:val="000000"/>
        </w:rPr>
        <w:t>- развивать творческую инициативу и самостоятельность;</w:t>
      </w:r>
    </w:p>
    <w:p w:rsidR="00F05323" w:rsidRPr="0087744B" w:rsidRDefault="00F05323" w:rsidP="0087744B">
      <w:pPr>
        <w:pStyle w:val="c8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87744B">
        <w:rPr>
          <w:rStyle w:val="c0"/>
          <w:color w:val="000000"/>
        </w:rPr>
        <w:t xml:space="preserve">- развивать психофизиологические качества </w:t>
      </w:r>
      <w:proofErr w:type="gramStart"/>
      <w:r w:rsidR="004753C3" w:rsidRPr="0087744B">
        <w:rPr>
          <w:rStyle w:val="c0"/>
          <w:color w:val="000000"/>
        </w:rPr>
        <w:t>обучающихся</w:t>
      </w:r>
      <w:proofErr w:type="gramEnd"/>
      <w:r w:rsidRPr="0087744B">
        <w:rPr>
          <w:rStyle w:val="c0"/>
          <w:color w:val="000000"/>
        </w:rPr>
        <w:t xml:space="preserve">: память, внимание, способность логически </w:t>
      </w:r>
      <w:r w:rsidR="004753C3" w:rsidRPr="0087744B">
        <w:rPr>
          <w:rStyle w:val="c0"/>
          <w:color w:val="000000"/>
        </w:rPr>
        <w:t>мыслить, анализировать</w:t>
      </w:r>
      <w:r w:rsidRPr="0087744B">
        <w:rPr>
          <w:rStyle w:val="c0"/>
          <w:color w:val="000000"/>
        </w:rPr>
        <w:t>, конц</w:t>
      </w:r>
      <w:r w:rsidR="004753C3" w:rsidRPr="0087744B">
        <w:rPr>
          <w:rStyle w:val="c0"/>
          <w:color w:val="000000"/>
        </w:rPr>
        <w:t>ентрировать внимание на главном;</w:t>
      </w:r>
    </w:p>
    <w:p w:rsidR="003D0822" w:rsidRPr="00E557F7" w:rsidRDefault="0089458B" w:rsidP="00E557F7">
      <w:pPr>
        <w:pStyle w:val="c38"/>
        <w:shd w:val="clear" w:color="auto" w:fill="FFFFFF"/>
        <w:spacing w:before="0" w:beforeAutospacing="0" w:after="0" w:afterAutospacing="0" w:line="360" w:lineRule="auto"/>
        <w:ind w:hanging="142"/>
        <w:contextualSpacing/>
        <w:jc w:val="both"/>
        <w:rPr>
          <w:color w:val="000000"/>
        </w:rPr>
      </w:pPr>
      <w:r w:rsidRPr="0087744B">
        <w:rPr>
          <w:rStyle w:val="c0"/>
          <w:color w:val="000000"/>
        </w:rPr>
        <w:t xml:space="preserve">  </w:t>
      </w:r>
      <w:r w:rsidR="004753C3" w:rsidRPr="0087744B">
        <w:rPr>
          <w:rStyle w:val="c0"/>
          <w:color w:val="000000"/>
        </w:rPr>
        <w:t>- р</w:t>
      </w:r>
      <w:r w:rsidR="00F05323" w:rsidRPr="0087744B">
        <w:rPr>
          <w:rStyle w:val="c0"/>
          <w:color w:val="000000"/>
        </w:rPr>
        <w:t>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A55164" w:rsidRPr="0087744B" w:rsidRDefault="00A55164" w:rsidP="00A5516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74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Учебно-тематический план </w:t>
      </w:r>
    </w:p>
    <w:p w:rsidR="00A55164" w:rsidRPr="004753C3" w:rsidRDefault="00A55164" w:rsidP="00A5516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103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4"/>
        <w:gridCol w:w="1276"/>
        <w:gridCol w:w="1276"/>
        <w:gridCol w:w="987"/>
        <w:gridCol w:w="2522"/>
      </w:tblGrid>
      <w:tr w:rsidR="00A55164" w:rsidRPr="0087744B" w:rsidTr="00E215B6">
        <w:tc>
          <w:tcPr>
            <w:tcW w:w="708" w:type="dxa"/>
            <w:vMerge w:val="restart"/>
            <w:shd w:val="clear" w:color="auto" w:fill="auto"/>
            <w:vAlign w:val="center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4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744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877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744B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877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7744B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3539" w:type="dxa"/>
            <w:gridSpan w:val="3"/>
            <w:shd w:val="clear" w:color="auto" w:fill="auto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744B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2522" w:type="dxa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744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877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744B">
              <w:rPr>
                <w:rFonts w:ascii="Times New Roman" w:hAnsi="Times New Roman" w:cs="Times New Roman"/>
                <w:b/>
                <w:sz w:val="24"/>
                <w:szCs w:val="24"/>
              </w:rPr>
              <w:t>аттсестации</w:t>
            </w:r>
            <w:proofErr w:type="spellEnd"/>
            <w:r w:rsidRPr="00877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774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A55164" w:rsidRPr="0087744B" w:rsidTr="00E215B6">
        <w:trPr>
          <w:trHeight w:val="756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744B">
              <w:rPr>
                <w:rFonts w:ascii="Times New Roman" w:hAnsi="Times New Roman" w:cs="Times New Roman"/>
                <w:b/>
                <w:sz w:val="24"/>
                <w:szCs w:val="24"/>
              </w:rPr>
              <w:t>Теорети-ческие</w:t>
            </w:r>
            <w:proofErr w:type="spellEnd"/>
            <w:r w:rsidRPr="00877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744B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744B">
              <w:rPr>
                <w:rFonts w:ascii="Times New Roman" w:hAnsi="Times New Roman" w:cs="Times New Roman"/>
                <w:b/>
                <w:sz w:val="24"/>
                <w:szCs w:val="24"/>
              </w:rPr>
              <w:t>Практи-ческие</w:t>
            </w:r>
            <w:proofErr w:type="spellEnd"/>
            <w:r w:rsidRPr="00877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744B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744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8774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164" w:rsidRPr="0087744B" w:rsidTr="00E215B6">
        <w:trPr>
          <w:trHeight w:val="1134"/>
        </w:trPr>
        <w:tc>
          <w:tcPr>
            <w:tcW w:w="708" w:type="dxa"/>
            <w:shd w:val="clear" w:color="auto" w:fill="auto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A55164" w:rsidRPr="0087744B" w:rsidRDefault="00A55164" w:rsidP="00E215B6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ВВОДНОЕ ЗАНЯТИЕ (в том числе техника безопасности)</w:t>
            </w:r>
          </w:p>
        </w:tc>
        <w:tc>
          <w:tcPr>
            <w:tcW w:w="1276" w:type="dxa"/>
            <w:shd w:val="clear" w:color="auto" w:fill="auto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4B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987" w:type="dxa"/>
            <w:shd w:val="clear" w:color="auto" w:fill="auto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</w:tr>
      <w:tr w:rsidR="00A55164" w:rsidRPr="0087744B" w:rsidTr="00E215B6">
        <w:trPr>
          <w:trHeight w:val="968"/>
        </w:trPr>
        <w:tc>
          <w:tcPr>
            <w:tcW w:w="708" w:type="dxa"/>
            <w:shd w:val="clear" w:color="auto" w:fill="auto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A55164" w:rsidRPr="0087744B" w:rsidRDefault="00A55164" w:rsidP="00E215B6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Робототехника для начина</w:t>
            </w:r>
            <w:r w:rsidRPr="00877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77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щих, базовый уровень</w:t>
            </w:r>
          </w:p>
        </w:tc>
        <w:tc>
          <w:tcPr>
            <w:tcW w:w="1276" w:type="dxa"/>
            <w:shd w:val="clear" w:color="auto" w:fill="auto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2" w:type="dxa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proofErr w:type="spellEnd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</w:p>
        </w:tc>
      </w:tr>
      <w:tr w:rsidR="00A55164" w:rsidRPr="0087744B" w:rsidTr="00E215B6">
        <w:trPr>
          <w:trHeight w:val="699"/>
        </w:trPr>
        <w:tc>
          <w:tcPr>
            <w:tcW w:w="708" w:type="dxa"/>
            <w:shd w:val="clear" w:color="auto" w:fill="auto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A55164" w:rsidRPr="0087744B" w:rsidRDefault="00A55164" w:rsidP="00E215B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 xml:space="preserve"> Spike Prime. </w:t>
            </w:r>
          </w:p>
        </w:tc>
        <w:tc>
          <w:tcPr>
            <w:tcW w:w="1276" w:type="dxa"/>
            <w:shd w:val="clear" w:color="auto" w:fill="auto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55164" w:rsidRPr="00E557F7" w:rsidRDefault="00E557F7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87" w:type="dxa"/>
            <w:shd w:val="clear" w:color="auto" w:fill="auto"/>
          </w:tcPr>
          <w:p w:rsidR="00A55164" w:rsidRPr="00E557F7" w:rsidRDefault="00E557F7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22" w:type="dxa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proofErr w:type="spellEnd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</w:p>
        </w:tc>
      </w:tr>
      <w:tr w:rsidR="00A55164" w:rsidRPr="0087744B" w:rsidTr="00E215B6">
        <w:trPr>
          <w:trHeight w:val="694"/>
        </w:trPr>
        <w:tc>
          <w:tcPr>
            <w:tcW w:w="708" w:type="dxa"/>
            <w:shd w:val="clear" w:color="auto" w:fill="auto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A55164" w:rsidRPr="0087744B" w:rsidRDefault="00A55164" w:rsidP="00E215B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proofErr w:type="spellEnd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конструктором</w:t>
            </w:r>
            <w:proofErr w:type="spellEnd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55164" w:rsidRPr="00E557F7" w:rsidRDefault="00E557F7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87" w:type="dxa"/>
            <w:shd w:val="clear" w:color="auto" w:fill="auto"/>
          </w:tcPr>
          <w:p w:rsidR="00A55164" w:rsidRPr="00E557F7" w:rsidRDefault="00E557F7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22" w:type="dxa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proofErr w:type="spellEnd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</w:p>
        </w:tc>
      </w:tr>
      <w:tr w:rsidR="00A55164" w:rsidRPr="0087744B" w:rsidTr="00E215B6">
        <w:trPr>
          <w:trHeight w:val="704"/>
        </w:trPr>
        <w:tc>
          <w:tcPr>
            <w:tcW w:w="708" w:type="dxa"/>
            <w:shd w:val="clear" w:color="auto" w:fill="auto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A55164" w:rsidRPr="0087744B" w:rsidRDefault="00A55164" w:rsidP="00E215B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proofErr w:type="spellEnd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конструктором</w:t>
            </w:r>
            <w:proofErr w:type="spellEnd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55164" w:rsidRPr="00E557F7" w:rsidRDefault="00E557F7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55164" w:rsidRPr="00E557F7" w:rsidRDefault="00E557F7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87" w:type="dxa"/>
            <w:shd w:val="clear" w:color="auto" w:fill="auto"/>
          </w:tcPr>
          <w:p w:rsidR="00A55164" w:rsidRPr="00E557F7" w:rsidRDefault="00E557F7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22" w:type="dxa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proofErr w:type="spellEnd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</w:p>
        </w:tc>
      </w:tr>
      <w:tr w:rsidR="00A55164" w:rsidRPr="0087744B" w:rsidTr="00E215B6">
        <w:trPr>
          <w:trHeight w:val="700"/>
        </w:trPr>
        <w:tc>
          <w:tcPr>
            <w:tcW w:w="708" w:type="dxa"/>
            <w:shd w:val="clear" w:color="auto" w:fill="auto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A55164" w:rsidRPr="0087744B" w:rsidRDefault="00A55164" w:rsidP="00E215B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proofErr w:type="spellEnd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 xml:space="preserve"> Spike Prime</w:t>
            </w:r>
          </w:p>
        </w:tc>
        <w:tc>
          <w:tcPr>
            <w:tcW w:w="1276" w:type="dxa"/>
            <w:shd w:val="clear" w:color="auto" w:fill="auto"/>
          </w:tcPr>
          <w:p w:rsidR="00A55164" w:rsidRPr="00E557F7" w:rsidRDefault="00E557F7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55164" w:rsidRPr="00E557F7" w:rsidRDefault="00E557F7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87" w:type="dxa"/>
            <w:shd w:val="clear" w:color="auto" w:fill="auto"/>
          </w:tcPr>
          <w:p w:rsidR="00A55164" w:rsidRPr="0087744B" w:rsidRDefault="00E557F7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55164" w:rsidRPr="008774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2" w:type="dxa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proofErr w:type="spellEnd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</w:p>
        </w:tc>
      </w:tr>
      <w:tr w:rsidR="00A55164" w:rsidRPr="0087744B" w:rsidTr="00E215B6">
        <w:trPr>
          <w:trHeight w:val="551"/>
        </w:trPr>
        <w:tc>
          <w:tcPr>
            <w:tcW w:w="708" w:type="dxa"/>
            <w:shd w:val="clear" w:color="auto" w:fill="auto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A55164" w:rsidRPr="0087744B" w:rsidRDefault="00A55164" w:rsidP="00E215B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spellEnd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proofErr w:type="spellEnd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55164" w:rsidRPr="00E557F7" w:rsidRDefault="00E557F7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87" w:type="dxa"/>
            <w:shd w:val="clear" w:color="auto" w:fill="auto"/>
          </w:tcPr>
          <w:p w:rsidR="00A55164" w:rsidRPr="00E557F7" w:rsidRDefault="00E557F7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22" w:type="dxa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proofErr w:type="spellEnd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A55164" w:rsidRPr="0087744B" w:rsidTr="00E215B6">
        <w:trPr>
          <w:trHeight w:val="705"/>
        </w:trPr>
        <w:tc>
          <w:tcPr>
            <w:tcW w:w="708" w:type="dxa"/>
            <w:shd w:val="clear" w:color="auto" w:fill="auto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A55164" w:rsidRPr="0087744B" w:rsidRDefault="00A55164" w:rsidP="00E215B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proofErr w:type="spellEnd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датчиками</w:t>
            </w:r>
            <w:proofErr w:type="spellEnd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:rsidR="00A55164" w:rsidRPr="00E557F7" w:rsidRDefault="00E557F7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55164" w:rsidRPr="00E557F7" w:rsidRDefault="00E557F7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87" w:type="dxa"/>
            <w:shd w:val="clear" w:color="auto" w:fill="auto"/>
          </w:tcPr>
          <w:p w:rsidR="00A55164" w:rsidRPr="0087744B" w:rsidRDefault="00E557F7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55164" w:rsidRPr="008774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2" w:type="dxa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proofErr w:type="spellEnd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</w:p>
        </w:tc>
      </w:tr>
      <w:tr w:rsidR="00A55164" w:rsidRPr="00E557F7" w:rsidTr="00E215B6">
        <w:trPr>
          <w:trHeight w:val="700"/>
        </w:trPr>
        <w:tc>
          <w:tcPr>
            <w:tcW w:w="708" w:type="dxa"/>
            <w:shd w:val="clear" w:color="auto" w:fill="auto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4" w:type="dxa"/>
            <w:shd w:val="clear" w:color="auto" w:fill="auto"/>
          </w:tcPr>
          <w:p w:rsidR="00A55164" w:rsidRPr="0087744B" w:rsidRDefault="00A55164" w:rsidP="00E215B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spellEnd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A55164" w:rsidRPr="00E557F7" w:rsidRDefault="00E557F7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55164" w:rsidRPr="00E557F7" w:rsidRDefault="00E557F7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87" w:type="dxa"/>
            <w:shd w:val="clear" w:color="auto" w:fill="auto"/>
          </w:tcPr>
          <w:p w:rsidR="00A55164" w:rsidRPr="00E557F7" w:rsidRDefault="00E557F7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22" w:type="dxa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Виртуальная лабор</w:t>
            </w:r>
            <w:r w:rsidRPr="00877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774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торная работа, опрос, защита проектов</w:t>
            </w:r>
          </w:p>
        </w:tc>
      </w:tr>
      <w:tr w:rsidR="00A55164" w:rsidRPr="0087744B" w:rsidTr="00E215B6">
        <w:trPr>
          <w:trHeight w:val="1121"/>
        </w:trPr>
        <w:tc>
          <w:tcPr>
            <w:tcW w:w="708" w:type="dxa"/>
            <w:shd w:val="clear" w:color="auto" w:fill="auto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A55164" w:rsidRPr="0087744B" w:rsidRDefault="00A55164" w:rsidP="00E215B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  <w:proofErr w:type="spellEnd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моделей</w:t>
            </w:r>
            <w:proofErr w:type="spellEnd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датчиками</w:t>
            </w:r>
            <w:proofErr w:type="spellEnd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:rsidR="00A55164" w:rsidRPr="00E557F7" w:rsidRDefault="00E557F7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55164" w:rsidRPr="00E557F7" w:rsidRDefault="00E557F7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87" w:type="dxa"/>
            <w:shd w:val="clear" w:color="auto" w:fill="auto"/>
          </w:tcPr>
          <w:p w:rsidR="00A55164" w:rsidRPr="00E557F7" w:rsidRDefault="00E557F7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22" w:type="dxa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</w:tr>
      <w:tr w:rsidR="00A55164" w:rsidRPr="0087744B" w:rsidTr="00E215B6">
        <w:trPr>
          <w:trHeight w:val="840"/>
        </w:trPr>
        <w:tc>
          <w:tcPr>
            <w:tcW w:w="708" w:type="dxa"/>
            <w:shd w:val="clear" w:color="auto" w:fill="auto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A55164" w:rsidRPr="0087744B" w:rsidRDefault="00A55164" w:rsidP="00E215B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Робототехнические</w:t>
            </w:r>
            <w:proofErr w:type="spellEnd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4B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276" w:type="dxa"/>
            <w:shd w:val="clear" w:color="auto" w:fill="auto"/>
          </w:tcPr>
          <w:p w:rsidR="00A55164" w:rsidRPr="00E557F7" w:rsidRDefault="00E557F7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87" w:type="dxa"/>
            <w:shd w:val="clear" w:color="auto" w:fill="auto"/>
          </w:tcPr>
          <w:p w:rsidR="00A55164" w:rsidRPr="00E557F7" w:rsidRDefault="00E557F7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22" w:type="dxa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spellEnd"/>
          </w:p>
        </w:tc>
      </w:tr>
      <w:tr w:rsidR="00A55164" w:rsidRPr="0087744B" w:rsidTr="00E215B6">
        <w:trPr>
          <w:trHeight w:val="838"/>
        </w:trPr>
        <w:tc>
          <w:tcPr>
            <w:tcW w:w="708" w:type="dxa"/>
            <w:shd w:val="clear" w:color="auto" w:fill="auto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A55164" w:rsidRPr="0087744B" w:rsidRDefault="00A55164" w:rsidP="00E215B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  <w:p w:rsidR="00A55164" w:rsidRPr="0087744B" w:rsidRDefault="00A55164" w:rsidP="00E215B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4B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276" w:type="dxa"/>
            <w:shd w:val="clear" w:color="auto" w:fill="auto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spellEnd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электронное</w:t>
            </w:r>
            <w:proofErr w:type="spellEnd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44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A55164" w:rsidRPr="0087744B" w:rsidTr="00E215B6">
        <w:trPr>
          <w:trHeight w:val="704"/>
        </w:trPr>
        <w:tc>
          <w:tcPr>
            <w:tcW w:w="708" w:type="dxa"/>
            <w:shd w:val="clear" w:color="auto" w:fill="auto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55164" w:rsidRPr="0087744B" w:rsidRDefault="00A55164" w:rsidP="00E215B6">
            <w:pPr>
              <w:ind w:right="-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4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A55164" w:rsidRPr="00E557F7" w:rsidRDefault="00E557F7" w:rsidP="00E215B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55164" w:rsidRPr="00E557F7" w:rsidRDefault="00E557F7" w:rsidP="00E215B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987" w:type="dxa"/>
            <w:shd w:val="clear" w:color="auto" w:fill="auto"/>
          </w:tcPr>
          <w:p w:rsidR="00A55164" w:rsidRPr="00E557F7" w:rsidRDefault="00A55164" w:rsidP="00E557F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744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557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2522" w:type="dxa"/>
          </w:tcPr>
          <w:p w:rsidR="00A55164" w:rsidRPr="0087744B" w:rsidRDefault="00A55164" w:rsidP="00E215B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4997" w:rsidRDefault="00824997" w:rsidP="00E56AA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5164" w:rsidRDefault="00A55164" w:rsidP="00A333A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4FB1" w:rsidRPr="0087744B" w:rsidRDefault="00034FB1" w:rsidP="0087744B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7744B">
        <w:rPr>
          <w:rFonts w:ascii="Times New Roman" w:hAnsi="Times New Roman" w:cs="Times New Roman"/>
          <w:b/>
          <w:sz w:val="24"/>
          <w:szCs w:val="24"/>
          <w:lang w:val="ru-RU"/>
        </w:rPr>
        <w:t>Содержание программы</w:t>
      </w:r>
      <w:r w:rsidRPr="008774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034FB1" w:rsidRPr="0087744B" w:rsidRDefault="00034FB1" w:rsidP="0087744B">
      <w:pPr>
        <w:widowControl/>
        <w:numPr>
          <w:ilvl w:val="0"/>
          <w:numId w:val="20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744B">
        <w:rPr>
          <w:rFonts w:ascii="Times New Roman" w:hAnsi="Times New Roman" w:cs="Times New Roman"/>
          <w:b/>
          <w:sz w:val="24"/>
          <w:szCs w:val="24"/>
        </w:rPr>
        <w:t>Вводное</w:t>
      </w:r>
      <w:proofErr w:type="spellEnd"/>
      <w:r w:rsidRPr="008774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744B">
        <w:rPr>
          <w:rFonts w:ascii="Times New Roman" w:hAnsi="Times New Roman" w:cs="Times New Roman"/>
          <w:b/>
          <w:sz w:val="24"/>
          <w:szCs w:val="24"/>
        </w:rPr>
        <w:t>занятие</w:t>
      </w:r>
      <w:proofErr w:type="spellEnd"/>
    </w:p>
    <w:p w:rsidR="00034FB1" w:rsidRPr="0087744B" w:rsidRDefault="00034FB1" w:rsidP="0087744B">
      <w:pPr>
        <w:pStyle w:val="21"/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Cs w:val="24"/>
          <w:lang w:val="ru-RU"/>
        </w:rPr>
      </w:pPr>
      <w:r w:rsidRPr="0087744B">
        <w:rPr>
          <w:rFonts w:ascii="Times New Roman" w:hAnsi="Times New Roman" w:cs="Times New Roman"/>
          <w:b/>
          <w:i/>
          <w:szCs w:val="24"/>
          <w:lang w:val="ru-RU"/>
        </w:rPr>
        <w:t>Теория:</w:t>
      </w:r>
    </w:p>
    <w:p w:rsidR="00034FB1" w:rsidRPr="0087744B" w:rsidRDefault="00034FB1" w:rsidP="0087744B">
      <w:pPr>
        <w:pStyle w:val="21"/>
        <w:spacing w:after="0" w:line="360" w:lineRule="auto"/>
        <w:contextualSpacing/>
        <w:jc w:val="both"/>
        <w:rPr>
          <w:rFonts w:ascii="Times New Roman" w:hAnsi="Times New Roman" w:cs="Times New Roman"/>
          <w:szCs w:val="24"/>
          <w:lang w:val="ru-RU"/>
        </w:rPr>
      </w:pPr>
      <w:r w:rsidRPr="0087744B">
        <w:rPr>
          <w:rFonts w:ascii="Times New Roman" w:hAnsi="Times New Roman" w:cs="Times New Roman"/>
          <w:szCs w:val="24"/>
          <w:lang w:val="ru-RU"/>
        </w:rPr>
        <w:t>Рассказ о развитии робототехники в мировом сообществе и в частности в России. Задачи и программа объединения; литература, рекомендуемая для чтения. Общие вопросы организации работы детей в творческом объединении. Понятие «робот», «робототехника». Применение роботов в различных сферах жизни человека, значение робототехники. Показ видео роликов о роботах и роботостроении. Показ действующей модели робота и его программ: на основе датчика освещения, ультразвукового датчика, датчика касания.</w:t>
      </w:r>
    </w:p>
    <w:p w:rsidR="00034FB1" w:rsidRPr="0087744B" w:rsidRDefault="00034FB1" w:rsidP="0087744B">
      <w:pPr>
        <w:pStyle w:val="21"/>
        <w:spacing w:after="0" w:line="360" w:lineRule="auto"/>
        <w:contextualSpacing/>
        <w:jc w:val="both"/>
        <w:rPr>
          <w:rFonts w:ascii="Times New Roman" w:hAnsi="Times New Roman" w:cs="Times New Roman"/>
          <w:szCs w:val="24"/>
          <w:lang w:val="ru-RU"/>
        </w:rPr>
      </w:pPr>
      <w:r w:rsidRPr="0087744B">
        <w:rPr>
          <w:rFonts w:ascii="Times New Roman" w:hAnsi="Times New Roman" w:cs="Times New Roman"/>
          <w:b/>
          <w:szCs w:val="24"/>
          <w:lang w:val="ru-RU"/>
        </w:rPr>
        <w:t>Техника безопасности.</w:t>
      </w:r>
      <w:r w:rsidRPr="0087744B">
        <w:rPr>
          <w:rFonts w:ascii="Times New Roman" w:hAnsi="Times New Roman" w:cs="Times New Roman"/>
          <w:szCs w:val="24"/>
          <w:lang w:val="ru-RU"/>
        </w:rPr>
        <w:t xml:space="preserve"> Правила безопасности труда при работе с инструментами и приборами, питающимися от сети переменного тока. </w:t>
      </w:r>
    </w:p>
    <w:p w:rsidR="00034FB1" w:rsidRPr="0087744B" w:rsidRDefault="00034FB1" w:rsidP="0087744B">
      <w:pPr>
        <w:widowControl/>
        <w:numPr>
          <w:ilvl w:val="0"/>
          <w:numId w:val="20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744B">
        <w:rPr>
          <w:rFonts w:ascii="Times New Roman" w:hAnsi="Times New Roman" w:cs="Times New Roman"/>
          <w:b/>
          <w:sz w:val="24"/>
          <w:szCs w:val="24"/>
          <w:lang w:val="ru-RU"/>
        </w:rPr>
        <w:t>Робототехника для начинающих, базовый уровень</w:t>
      </w:r>
    </w:p>
    <w:p w:rsidR="00034FB1" w:rsidRPr="0087744B" w:rsidRDefault="00034FB1" w:rsidP="0087744B">
      <w:pPr>
        <w:pStyle w:val="21"/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Cs w:val="24"/>
          <w:lang w:val="ru-RU"/>
        </w:rPr>
      </w:pPr>
      <w:r w:rsidRPr="0087744B">
        <w:rPr>
          <w:rFonts w:ascii="Times New Roman" w:hAnsi="Times New Roman" w:cs="Times New Roman"/>
          <w:b/>
          <w:i/>
          <w:szCs w:val="24"/>
          <w:lang w:val="ru-RU"/>
        </w:rPr>
        <w:t>Теория:</w:t>
      </w:r>
    </w:p>
    <w:p w:rsidR="00034FB1" w:rsidRPr="0087744B" w:rsidRDefault="00034FB1" w:rsidP="0087744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Основы робототехники. </w:t>
      </w:r>
      <w:proofErr w:type="gramStart"/>
      <w:r w:rsidRPr="0087744B">
        <w:rPr>
          <w:rFonts w:ascii="Times New Roman" w:hAnsi="Times New Roman" w:cs="Times New Roman"/>
          <w:sz w:val="24"/>
          <w:szCs w:val="24"/>
          <w:lang w:val="ru-RU"/>
        </w:rPr>
        <w:t>Понятия: датчик, микропроцессор, интерфейс, привод, алгоритм, программа, среды программирования и т. п.</w:t>
      </w:r>
      <w:proofErr w:type="gramEnd"/>
    </w:p>
    <w:p w:rsidR="00034FB1" w:rsidRPr="0087744B" w:rsidRDefault="00034FB1" w:rsidP="0087744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4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Практика: 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Алгоритм программы представляется по принципу </w:t>
      </w:r>
      <w:r w:rsidRPr="0087744B">
        <w:rPr>
          <w:rFonts w:ascii="Times New Roman" w:hAnsi="Times New Roman" w:cs="Times New Roman"/>
          <w:sz w:val="24"/>
          <w:szCs w:val="24"/>
        </w:rPr>
        <w:t>LEGO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. Из визуальных блоков составляется программа. Каждый блок включает конкретное задание и его выполнение. По такому же принципу собирается сам робот из различных комплектующих узлов (датчик, двига</w:t>
      </w:r>
      <w:r w:rsidR="00962FC9" w:rsidRPr="0087744B">
        <w:rPr>
          <w:rFonts w:ascii="Times New Roman" w:hAnsi="Times New Roman" w:cs="Times New Roman"/>
          <w:sz w:val="24"/>
          <w:szCs w:val="24"/>
          <w:lang w:val="ru-RU"/>
        </w:rPr>
        <w:t>тель, зубчатая передача и т. д.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) узлы связываются при помощи интерфейса (провода, разъемы</w:t>
      </w:r>
      <w:r w:rsidR="00962FC9" w:rsidRPr="0087744B">
        <w:rPr>
          <w:rFonts w:ascii="Times New Roman" w:hAnsi="Times New Roman" w:cs="Times New Roman"/>
          <w:sz w:val="24"/>
          <w:szCs w:val="24"/>
          <w:lang w:val="ru-RU"/>
        </w:rPr>
        <w:t>, системы связи, оптику и т. п.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034FB1" w:rsidRPr="0087744B" w:rsidRDefault="00034FB1" w:rsidP="0087744B">
      <w:pPr>
        <w:widowControl/>
        <w:numPr>
          <w:ilvl w:val="0"/>
          <w:numId w:val="20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744B">
        <w:rPr>
          <w:rFonts w:ascii="Times New Roman" w:hAnsi="Times New Roman" w:cs="Times New Roman"/>
          <w:b/>
          <w:sz w:val="24"/>
          <w:szCs w:val="24"/>
        </w:rPr>
        <w:t>Технология</w:t>
      </w:r>
      <w:proofErr w:type="spellEnd"/>
      <w:r w:rsidRPr="0087744B">
        <w:rPr>
          <w:rFonts w:ascii="Times New Roman" w:hAnsi="Times New Roman" w:cs="Times New Roman"/>
          <w:b/>
          <w:sz w:val="24"/>
          <w:szCs w:val="24"/>
        </w:rPr>
        <w:t xml:space="preserve"> Spike Prime. </w:t>
      </w:r>
    </w:p>
    <w:p w:rsidR="00034FB1" w:rsidRPr="0087744B" w:rsidRDefault="00034FB1" w:rsidP="0087744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4B">
        <w:rPr>
          <w:rFonts w:ascii="Times New Roman" w:hAnsi="Times New Roman" w:cs="Times New Roman"/>
          <w:b/>
          <w:i/>
          <w:sz w:val="24"/>
          <w:szCs w:val="24"/>
          <w:lang w:val="ru-RU"/>
        </w:rPr>
        <w:t>Теория: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 О технологии </w:t>
      </w:r>
      <w:r w:rsidRPr="0087744B">
        <w:rPr>
          <w:rFonts w:ascii="Times New Roman" w:hAnsi="Times New Roman" w:cs="Times New Roman"/>
          <w:sz w:val="24"/>
          <w:szCs w:val="24"/>
        </w:rPr>
        <w:t>Spike</w:t>
      </w:r>
      <w:r w:rsidR="00962FC9"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744B">
        <w:rPr>
          <w:rFonts w:ascii="Times New Roman" w:hAnsi="Times New Roman" w:cs="Times New Roman"/>
          <w:sz w:val="24"/>
          <w:szCs w:val="24"/>
        </w:rPr>
        <w:t>Prime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87744B">
        <w:rPr>
          <w:rFonts w:ascii="Times New Roman" w:hAnsi="Times New Roman" w:cs="Times New Roman"/>
          <w:sz w:val="24"/>
          <w:szCs w:val="24"/>
          <w:lang w:val="ru-RU"/>
        </w:rPr>
        <w:t>Хаб</w:t>
      </w:r>
      <w:proofErr w:type="spellEnd"/>
      <w:r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744B">
        <w:rPr>
          <w:rFonts w:ascii="Times New Roman" w:hAnsi="Times New Roman" w:cs="Times New Roman"/>
          <w:sz w:val="24"/>
          <w:szCs w:val="24"/>
        </w:rPr>
        <w:t>Spike</w:t>
      </w:r>
      <w:r w:rsidR="00962FC9"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744B">
        <w:rPr>
          <w:rFonts w:ascii="Times New Roman" w:hAnsi="Times New Roman" w:cs="Times New Roman"/>
          <w:sz w:val="24"/>
          <w:szCs w:val="24"/>
        </w:rPr>
        <w:t>Prime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 является «мозгом» робота. Это инте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лектуальный, автономный или  управляемый компьютером элемент конструктора </w:t>
      </w:r>
      <w:r w:rsidRPr="0087744B">
        <w:rPr>
          <w:rFonts w:ascii="Times New Roman" w:hAnsi="Times New Roman" w:cs="Times New Roman"/>
          <w:sz w:val="24"/>
          <w:szCs w:val="24"/>
        </w:rPr>
        <w:t>LEGO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позволяющий роботу ожить и осуществлять различные действия.</w:t>
      </w:r>
      <w:r w:rsidR="00962FC9"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Различные датчики нео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ходимы для выполнения определенных действий: определение цвета и освещённости, обход препятствия, движение по траектории, движение вдоль препятствия и т. д. </w:t>
      </w:r>
    </w:p>
    <w:p w:rsidR="00034FB1" w:rsidRPr="0087744B" w:rsidRDefault="00034FB1" w:rsidP="0087744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44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Практика: 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Установка батарей. Главное меню. Датчик цвета и подсветка. Гироскопический датчик. Датчик силы. Ультразвуковой датчик. Моторы. </w:t>
      </w:r>
      <w:proofErr w:type="spellStart"/>
      <w:proofErr w:type="gramStart"/>
      <w:r w:rsidRPr="0087744B">
        <w:rPr>
          <w:rFonts w:ascii="Times New Roman" w:hAnsi="Times New Roman" w:cs="Times New Roman"/>
          <w:sz w:val="24"/>
          <w:szCs w:val="24"/>
        </w:rPr>
        <w:t>Использование</w:t>
      </w:r>
      <w:proofErr w:type="spellEnd"/>
      <w:r w:rsidRPr="0087744B">
        <w:rPr>
          <w:rFonts w:ascii="Times New Roman" w:hAnsi="Times New Roman" w:cs="Times New Roman"/>
          <w:sz w:val="24"/>
          <w:szCs w:val="24"/>
        </w:rPr>
        <w:t xml:space="preserve"> Bluetooth.</w:t>
      </w:r>
      <w:proofErr w:type="gramEnd"/>
    </w:p>
    <w:p w:rsidR="00034FB1" w:rsidRPr="0087744B" w:rsidRDefault="00034FB1" w:rsidP="0087744B">
      <w:pPr>
        <w:widowControl/>
        <w:numPr>
          <w:ilvl w:val="0"/>
          <w:numId w:val="20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744B">
        <w:rPr>
          <w:rFonts w:ascii="Times New Roman" w:hAnsi="Times New Roman" w:cs="Times New Roman"/>
          <w:b/>
          <w:sz w:val="24"/>
          <w:szCs w:val="24"/>
        </w:rPr>
        <w:t>Знакомство</w:t>
      </w:r>
      <w:proofErr w:type="spellEnd"/>
      <w:r w:rsidRPr="0087744B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87744B">
        <w:rPr>
          <w:rFonts w:ascii="Times New Roman" w:hAnsi="Times New Roman" w:cs="Times New Roman"/>
          <w:b/>
          <w:sz w:val="24"/>
          <w:szCs w:val="24"/>
        </w:rPr>
        <w:t>конструктором</w:t>
      </w:r>
      <w:proofErr w:type="spellEnd"/>
      <w:r w:rsidRPr="0087744B">
        <w:rPr>
          <w:rFonts w:ascii="Times New Roman" w:hAnsi="Times New Roman" w:cs="Times New Roman"/>
          <w:b/>
          <w:sz w:val="24"/>
          <w:szCs w:val="24"/>
        </w:rPr>
        <w:t>.</w:t>
      </w:r>
    </w:p>
    <w:p w:rsidR="00034FB1" w:rsidRPr="0087744B" w:rsidRDefault="00034FB1" w:rsidP="0087744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4B">
        <w:rPr>
          <w:rFonts w:ascii="Times New Roman" w:hAnsi="Times New Roman" w:cs="Times New Roman"/>
          <w:b/>
          <w:i/>
          <w:sz w:val="24"/>
          <w:szCs w:val="24"/>
          <w:lang w:val="ru-RU"/>
        </w:rPr>
        <w:t>Теория: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В конструкторе </w:t>
      </w:r>
      <w:proofErr w:type="spellStart"/>
      <w:r w:rsidRPr="0087744B">
        <w:rPr>
          <w:rFonts w:ascii="Times New Roman" w:hAnsi="Times New Roman" w:cs="Times New Roman"/>
          <w:sz w:val="24"/>
          <w:szCs w:val="24"/>
        </w:rPr>
        <w:t>SpikePrime</w:t>
      </w:r>
      <w:proofErr w:type="spellEnd"/>
      <w:r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 применены новейшие технологии робототехники; пр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граммное обеспечение с удобным интерфейсом на базе образов и с возможностью перета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кивания объектов, а так же с поддержкой интерактивности; чувствительные сенсоры (датч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ки) и интерактивные сервомоторы; разъемы для беспроводного </w:t>
      </w:r>
      <w:r w:rsidRPr="0087744B">
        <w:rPr>
          <w:rFonts w:ascii="Times New Roman" w:hAnsi="Times New Roman" w:cs="Times New Roman"/>
          <w:sz w:val="24"/>
          <w:szCs w:val="24"/>
        </w:rPr>
        <w:t>Bluetooth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87744B">
        <w:rPr>
          <w:rFonts w:ascii="Times New Roman" w:hAnsi="Times New Roman" w:cs="Times New Roman"/>
          <w:sz w:val="24"/>
          <w:szCs w:val="24"/>
        </w:rPr>
        <w:t>USB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 подключ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ний. </w:t>
      </w:r>
      <w:proofErr w:type="gramEnd"/>
    </w:p>
    <w:p w:rsidR="00034FB1" w:rsidRPr="0087744B" w:rsidRDefault="00034FB1" w:rsidP="0087744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4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Практика: 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Твой конструктор (состав, возможности) Различия в комплектации наборов 46678,  45680, 51515</w:t>
      </w:r>
      <w:r w:rsidR="00962FC9"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Основные детали (название и назначение). Датчики (назначение, ед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ницы измерения). Двигатели. Микрокомпьютер </w:t>
      </w:r>
      <w:r w:rsidRPr="0087744B">
        <w:rPr>
          <w:rFonts w:ascii="Times New Roman" w:hAnsi="Times New Roman" w:cs="Times New Roman"/>
          <w:sz w:val="24"/>
          <w:szCs w:val="24"/>
        </w:rPr>
        <w:t>Spike</w:t>
      </w:r>
      <w:r w:rsidR="00D708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744B">
        <w:rPr>
          <w:rFonts w:ascii="Times New Roman" w:hAnsi="Times New Roman" w:cs="Times New Roman"/>
          <w:sz w:val="24"/>
          <w:szCs w:val="24"/>
        </w:rPr>
        <w:t>Prime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. Аккумулятор (зарядка, испол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зование). Как правильно разложить детали в наборе. </w:t>
      </w:r>
    </w:p>
    <w:p w:rsidR="00034FB1" w:rsidRPr="0087744B" w:rsidRDefault="00034FB1" w:rsidP="0087744B">
      <w:pPr>
        <w:widowControl/>
        <w:numPr>
          <w:ilvl w:val="0"/>
          <w:numId w:val="20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744B">
        <w:rPr>
          <w:rFonts w:ascii="Times New Roman" w:hAnsi="Times New Roman" w:cs="Times New Roman"/>
          <w:b/>
          <w:sz w:val="24"/>
          <w:szCs w:val="24"/>
        </w:rPr>
        <w:t>Начало</w:t>
      </w:r>
      <w:proofErr w:type="spellEnd"/>
      <w:r w:rsidRPr="008774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744B">
        <w:rPr>
          <w:rFonts w:ascii="Times New Roman" w:hAnsi="Times New Roman" w:cs="Times New Roman"/>
          <w:b/>
          <w:sz w:val="24"/>
          <w:szCs w:val="24"/>
        </w:rPr>
        <w:t>работы</w:t>
      </w:r>
      <w:proofErr w:type="spellEnd"/>
      <w:r w:rsidRPr="0087744B">
        <w:rPr>
          <w:rFonts w:ascii="Times New Roman" w:hAnsi="Times New Roman" w:cs="Times New Roman"/>
          <w:b/>
          <w:sz w:val="24"/>
          <w:szCs w:val="24"/>
        </w:rPr>
        <w:t>.</w:t>
      </w:r>
    </w:p>
    <w:p w:rsidR="00034FB1" w:rsidRPr="0087744B" w:rsidRDefault="00034FB1" w:rsidP="0087744B">
      <w:pPr>
        <w:pStyle w:val="21"/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Cs w:val="24"/>
          <w:lang w:val="ru-RU"/>
        </w:rPr>
      </w:pPr>
      <w:r w:rsidRPr="0087744B">
        <w:rPr>
          <w:rFonts w:ascii="Times New Roman" w:hAnsi="Times New Roman" w:cs="Times New Roman"/>
          <w:b/>
          <w:i/>
          <w:szCs w:val="24"/>
          <w:lang w:val="ru-RU"/>
        </w:rPr>
        <w:t>Теория:</w:t>
      </w:r>
    </w:p>
    <w:p w:rsidR="00034FB1" w:rsidRPr="0087744B" w:rsidRDefault="00034FB1" w:rsidP="0087744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4B">
        <w:rPr>
          <w:rFonts w:ascii="Times New Roman" w:hAnsi="Times New Roman" w:cs="Times New Roman"/>
          <w:sz w:val="24"/>
          <w:szCs w:val="24"/>
          <w:lang w:val="ru-RU"/>
        </w:rPr>
        <w:t>Включение \ выключение микрокомпьютера (аккумулятор, батареи, включение, выключ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ние)</w:t>
      </w:r>
      <w:r w:rsidR="00962FC9" w:rsidRPr="0087744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 Подключение двигателей и датчиков (комплектные элементы, двигатели и датчики). </w:t>
      </w:r>
      <w:r w:rsidR="00962FC9" w:rsidRPr="0087744B">
        <w:rPr>
          <w:rFonts w:ascii="Times New Roman" w:hAnsi="Times New Roman" w:cs="Times New Roman"/>
          <w:sz w:val="24"/>
          <w:szCs w:val="24"/>
          <w:lang w:val="ru-RU"/>
        </w:rPr>
        <w:t>Тестирование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:  Мотор; Датчик цвета;</w:t>
      </w:r>
      <w:r w:rsidR="00962FC9"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Гироскопический датчик; Датчик силы. Ультразвук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вой датчик. Структура меню. Снятие показаний с датчиков</w:t>
      </w:r>
    </w:p>
    <w:p w:rsidR="00034FB1" w:rsidRPr="0087744B" w:rsidRDefault="00034FB1" w:rsidP="0087744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4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Практика: 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Для начала работы заряжаем батареи. Учимся включать и выключать микр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контроллер. Подключаем двигатели и различные датчики с последующим тестированием конструкции робота.</w:t>
      </w:r>
    </w:p>
    <w:p w:rsidR="00034FB1" w:rsidRPr="0087744B" w:rsidRDefault="00034FB1" w:rsidP="0087744B">
      <w:pPr>
        <w:widowControl/>
        <w:numPr>
          <w:ilvl w:val="0"/>
          <w:numId w:val="20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744B">
        <w:rPr>
          <w:rFonts w:ascii="Times New Roman" w:hAnsi="Times New Roman" w:cs="Times New Roman"/>
          <w:b/>
          <w:sz w:val="24"/>
          <w:szCs w:val="24"/>
        </w:rPr>
        <w:t>Программное</w:t>
      </w:r>
      <w:proofErr w:type="spellEnd"/>
      <w:r w:rsidRPr="008774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744B">
        <w:rPr>
          <w:rFonts w:ascii="Times New Roman" w:hAnsi="Times New Roman" w:cs="Times New Roman"/>
          <w:b/>
          <w:sz w:val="24"/>
          <w:szCs w:val="24"/>
        </w:rPr>
        <w:t>обеспечение</w:t>
      </w:r>
      <w:proofErr w:type="spellEnd"/>
      <w:r w:rsidRPr="008774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744B">
        <w:rPr>
          <w:rFonts w:ascii="Times New Roman" w:hAnsi="Times New Roman" w:cs="Times New Roman"/>
          <w:b/>
          <w:bCs/>
          <w:sz w:val="24"/>
          <w:szCs w:val="24"/>
        </w:rPr>
        <w:t>SpikePrime</w:t>
      </w:r>
      <w:proofErr w:type="spellEnd"/>
    </w:p>
    <w:p w:rsidR="00034FB1" w:rsidRPr="0087744B" w:rsidRDefault="00034FB1" w:rsidP="0087744B">
      <w:pPr>
        <w:pStyle w:val="21"/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Cs w:val="24"/>
          <w:lang w:val="ru-RU"/>
        </w:rPr>
      </w:pPr>
      <w:r w:rsidRPr="0087744B">
        <w:rPr>
          <w:rFonts w:ascii="Times New Roman" w:hAnsi="Times New Roman" w:cs="Times New Roman"/>
          <w:b/>
          <w:i/>
          <w:szCs w:val="24"/>
          <w:lang w:val="ru-RU"/>
        </w:rPr>
        <w:t>Теория:</w:t>
      </w:r>
    </w:p>
    <w:p w:rsidR="00034FB1" w:rsidRPr="0087744B" w:rsidRDefault="00034FB1" w:rsidP="0087744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4B">
        <w:rPr>
          <w:rFonts w:ascii="Times New Roman" w:hAnsi="Times New Roman" w:cs="Times New Roman"/>
          <w:sz w:val="24"/>
          <w:szCs w:val="24"/>
          <w:lang w:val="ru-RU"/>
        </w:rPr>
        <w:t>Требования к системе. Установка программного обеспечения. Интерфейс программного обеспечения. Палитра программирования. Панель настроек. Контроллер. Дистанционное управление. Структура языка программирования</w:t>
      </w:r>
    </w:p>
    <w:p w:rsidR="00034FB1" w:rsidRPr="0087744B" w:rsidRDefault="00034FB1" w:rsidP="0087744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Установка связи: через </w:t>
      </w:r>
      <w:r w:rsidRPr="0087744B">
        <w:rPr>
          <w:rFonts w:ascii="Times New Roman" w:hAnsi="Times New Roman" w:cs="Times New Roman"/>
          <w:sz w:val="24"/>
          <w:szCs w:val="24"/>
        </w:rPr>
        <w:t>USB</w:t>
      </w:r>
      <w:r w:rsidR="00962FC9" w:rsidRPr="0087744B">
        <w:rPr>
          <w:rFonts w:ascii="Times New Roman" w:hAnsi="Times New Roman" w:cs="Times New Roman"/>
          <w:sz w:val="24"/>
          <w:szCs w:val="24"/>
          <w:lang w:val="ru-RU"/>
        </w:rPr>
        <w:t>-порт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; с помощью устройства </w:t>
      </w:r>
      <w:r w:rsidRPr="0087744B">
        <w:rPr>
          <w:rFonts w:ascii="Times New Roman" w:hAnsi="Times New Roman" w:cs="Times New Roman"/>
          <w:sz w:val="24"/>
          <w:szCs w:val="24"/>
        </w:rPr>
        <w:t>Bluetooth</w:t>
      </w:r>
    </w:p>
    <w:p w:rsidR="00034FB1" w:rsidRPr="0087744B" w:rsidRDefault="00034FB1" w:rsidP="0087744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Загрузка программы. Запуск программы. Память: просмотр и очистка </w:t>
      </w:r>
    </w:p>
    <w:p w:rsidR="00034FB1" w:rsidRPr="0087744B" w:rsidRDefault="00034FB1" w:rsidP="0087744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4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Практика: 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Моя первая программа (составление простых программ на движение) Разъясн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ние всей палитры программирования содержащей все блоки для программирования, которые понадобятся для создания программ. Каждый блок задает возможные действия или реакцию робота. Путем комбинирования блоков в различной последовательности можно создать пр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lastRenderedPageBreak/>
        <w:t>граммы, которые оживят робота.</w:t>
      </w:r>
    </w:p>
    <w:p w:rsidR="00034FB1" w:rsidRPr="0087744B" w:rsidRDefault="00034FB1" w:rsidP="0087744B">
      <w:pPr>
        <w:widowControl/>
        <w:numPr>
          <w:ilvl w:val="0"/>
          <w:numId w:val="20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744B">
        <w:rPr>
          <w:rFonts w:ascii="Times New Roman" w:hAnsi="Times New Roman" w:cs="Times New Roman"/>
          <w:b/>
          <w:sz w:val="24"/>
          <w:szCs w:val="24"/>
        </w:rPr>
        <w:t>Первая</w:t>
      </w:r>
      <w:proofErr w:type="spellEnd"/>
      <w:r w:rsidRPr="008774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744B">
        <w:rPr>
          <w:rFonts w:ascii="Times New Roman" w:hAnsi="Times New Roman" w:cs="Times New Roman"/>
          <w:b/>
          <w:sz w:val="24"/>
          <w:szCs w:val="24"/>
        </w:rPr>
        <w:t>модель</w:t>
      </w:r>
      <w:proofErr w:type="spellEnd"/>
      <w:r w:rsidRPr="0087744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34FB1" w:rsidRPr="0087744B" w:rsidRDefault="00034FB1" w:rsidP="0087744B">
      <w:pPr>
        <w:pStyle w:val="21"/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Cs w:val="24"/>
          <w:lang w:val="ru-RU"/>
        </w:rPr>
      </w:pPr>
      <w:r w:rsidRPr="0087744B">
        <w:rPr>
          <w:rFonts w:ascii="Times New Roman" w:hAnsi="Times New Roman" w:cs="Times New Roman"/>
          <w:b/>
          <w:i/>
          <w:szCs w:val="24"/>
          <w:lang w:val="ru-RU"/>
        </w:rPr>
        <w:t>Теория:</w:t>
      </w:r>
      <w:r w:rsidR="00962FC9" w:rsidRPr="0087744B">
        <w:rPr>
          <w:rFonts w:ascii="Times New Roman" w:hAnsi="Times New Roman" w:cs="Times New Roman"/>
          <w:b/>
          <w:i/>
          <w:szCs w:val="24"/>
          <w:lang w:val="ru-RU"/>
        </w:rPr>
        <w:t xml:space="preserve">  </w:t>
      </w:r>
      <w:r w:rsidRPr="0087744B">
        <w:rPr>
          <w:rFonts w:ascii="Times New Roman" w:hAnsi="Times New Roman" w:cs="Times New Roman"/>
          <w:szCs w:val="24"/>
          <w:lang w:val="ru-RU"/>
        </w:rPr>
        <w:t xml:space="preserve">Сборка модели по технологическим картам (ТК). </w:t>
      </w:r>
    </w:p>
    <w:p w:rsidR="00034FB1" w:rsidRPr="0087744B" w:rsidRDefault="00034FB1" w:rsidP="0087744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4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Практика: 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Составление простой программы для модели, используя встроенные возможн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сти (программа из ТК + задания на понимание принципов создания программ)</w:t>
      </w:r>
      <w:r w:rsidR="00962FC9" w:rsidRPr="0087744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620A2" w:rsidRPr="0087744B" w:rsidRDefault="00034FB1" w:rsidP="0087744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Первую модель собираем Блоху, являющейся продолжением модели «быстрого старта», находящегося в боксе. </w:t>
      </w:r>
    </w:p>
    <w:p w:rsidR="00034FB1" w:rsidRPr="00380064" w:rsidRDefault="00034FB1" w:rsidP="0087744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0064">
        <w:rPr>
          <w:rFonts w:ascii="Times New Roman" w:hAnsi="Times New Roman" w:cs="Times New Roman"/>
          <w:b/>
          <w:sz w:val="24"/>
          <w:szCs w:val="24"/>
          <w:lang w:val="ru-RU"/>
        </w:rPr>
        <w:t>Модели с датчиками</w:t>
      </w:r>
      <w:r w:rsidRPr="0038006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34FB1" w:rsidRPr="0087744B" w:rsidRDefault="00034FB1" w:rsidP="0087744B">
      <w:pPr>
        <w:pStyle w:val="21"/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Cs w:val="24"/>
          <w:lang w:val="ru-RU"/>
        </w:rPr>
      </w:pPr>
      <w:r w:rsidRPr="0087744B">
        <w:rPr>
          <w:rFonts w:ascii="Times New Roman" w:hAnsi="Times New Roman" w:cs="Times New Roman"/>
          <w:b/>
          <w:i/>
          <w:szCs w:val="24"/>
          <w:lang w:val="ru-RU"/>
        </w:rPr>
        <w:t>Теория:</w:t>
      </w:r>
    </w:p>
    <w:p w:rsidR="00034FB1" w:rsidRPr="0087744B" w:rsidRDefault="00034FB1" w:rsidP="0087744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4B">
        <w:rPr>
          <w:rFonts w:ascii="Times New Roman" w:hAnsi="Times New Roman" w:cs="Times New Roman"/>
          <w:sz w:val="24"/>
          <w:szCs w:val="24"/>
          <w:lang w:val="ru-RU"/>
        </w:rPr>
        <w:t>Сборка моделей и составление программ из ТК: с датчиком силы, датчиком цвета, ультр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звуковым датчиком и с тестированием гироскопа.</w:t>
      </w:r>
    </w:p>
    <w:p w:rsidR="00034FB1" w:rsidRPr="0087744B" w:rsidRDefault="00034FB1" w:rsidP="0087744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4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Практика: 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Выполнение дополнительных заданий и составление собственных программ.</w:t>
      </w:r>
      <w:r w:rsidR="00962FC9"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Проводится сборка моделей роботов и составление программ по технологическим картам, которые находятся в комплекте с набором деталей для сборки робота. </w:t>
      </w:r>
      <w:r w:rsidR="00962FC9"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 Составление со</w:t>
      </w:r>
      <w:r w:rsidR="00962FC9" w:rsidRPr="0087744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962FC9" w:rsidRPr="0087744B">
        <w:rPr>
          <w:rFonts w:ascii="Times New Roman" w:hAnsi="Times New Roman" w:cs="Times New Roman"/>
          <w:sz w:val="24"/>
          <w:szCs w:val="24"/>
          <w:lang w:val="ru-RU"/>
        </w:rPr>
        <w:t>ственных программ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34FB1" w:rsidRPr="0087744B" w:rsidRDefault="00034FB1" w:rsidP="0087744B">
      <w:pPr>
        <w:widowControl/>
        <w:numPr>
          <w:ilvl w:val="0"/>
          <w:numId w:val="20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744B"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spellEnd"/>
      <w:r w:rsidRPr="008774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4FB1" w:rsidRPr="0087744B" w:rsidRDefault="00034FB1" w:rsidP="0087744B">
      <w:pPr>
        <w:pStyle w:val="21"/>
        <w:spacing w:after="0" w:line="360" w:lineRule="auto"/>
        <w:contextualSpacing/>
        <w:jc w:val="both"/>
        <w:rPr>
          <w:rFonts w:ascii="Times New Roman" w:hAnsi="Times New Roman" w:cs="Times New Roman"/>
          <w:i/>
          <w:szCs w:val="24"/>
          <w:lang w:val="ru-RU"/>
        </w:rPr>
      </w:pPr>
      <w:r w:rsidRPr="0087744B">
        <w:rPr>
          <w:rFonts w:ascii="Times New Roman" w:hAnsi="Times New Roman" w:cs="Times New Roman"/>
          <w:b/>
          <w:i/>
          <w:szCs w:val="24"/>
          <w:lang w:val="ru-RU"/>
        </w:rPr>
        <w:t xml:space="preserve">Теория: </w:t>
      </w:r>
      <w:r w:rsidRPr="0087744B">
        <w:rPr>
          <w:rFonts w:ascii="Times New Roman" w:hAnsi="Times New Roman" w:cs="Times New Roman"/>
          <w:szCs w:val="24"/>
          <w:lang w:val="ru-RU"/>
        </w:rPr>
        <w:t>Варианты изготовления и программирования робота</w:t>
      </w:r>
      <w:r w:rsidR="00962FC9" w:rsidRPr="0087744B">
        <w:rPr>
          <w:rFonts w:ascii="Times New Roman" w:hAnsi="Times New Roman" w:cs="Times New Roman"/>
          <w:szCs w:val="24"/>
          <w:lang w:val="ru-RU"/>
        </w:rPr>
        <w:t>.</w:t>
      </w:r>
    </w:p>
    <w:p w:rsidR="00034FB1" w:rsidRPr="0087744B" w:rsidRDefault="00034FB1" w:rsidP="0087744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4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Практика: 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Составление простых программ по линейным и </w:t>
      </w:r>
      <w:proofErr w:type="spellStart"/>
      <w:r w:rsidRPr="0087744B">
        <w:rPr>
          <w:rFonts w:ascii="Times New Roman" w:hAnsi="Times New Roman" w:cs="Times New Roman"/>
          <w:sz w:val="24"/>
          <w:szCs w:val="24"/>
          <w:lang w:val="ru-RU"/>
        </w:rPr>
        <w:t>псевдолинейным</w:t>
      </w:r>
      <w:proofErr w:type="spellEnd"/>
      <w:r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 алгоритмам. </w:t>
      </w:r>
    </w:p>
    <w:p w:rsidR="00034FB1" w:rsidRPr="0087744B" w:rsidRDefault="00034FB1" w:rsidP="0087744B">
      <w:pPr>
        <w:widowControl/>
        <w:numPr>
          <w:ilvl w:val="0"/>
          <w:numId w:val="20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744B">
        <w:rPr>
          <w:rFonts w:ascii="Times New Roman" w:hAnsi="Times New Roman" w:cs="Times New Roman"/>
          <w:b/>
          <w:sz w:val="24"/>
          <w:szCs w:val="24"/>
        </w:rPr>
        <w:t>Программирование</w:t>
      </w:r>
      <w:proofErr w:type="spellEnd"/>
      <w:r w:rsidRPr="008774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744B">
        <w:rPr>
          <w:rFonts w:ascii="Times New Roman" w:hAnsi="Times New Roman" w:cs="Times New Roman"/>
          <w:b/>
          <w:sz w:val="24"/>
          <w:szCs w:val="24"/>
        </w:rPr>
        <w:t>моделей</w:t>
      </w:r>
      <w:proofErr w:type="spellEnd"/>
      <w:r w:rsidRPr="0087744B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87744B">
        <w:rPr>
          <w:rFonts w:ascii="Times New Roman" w:hAnsi="Times New Roman" w:cs="Times New Roman"/>
          <w:b/>
          <w:sz w:val="24"/>
          <w:szCs w:val="24"/>
        </w:rPr>
        <w:t>датчиками</w:t>
      </w:r>
      <w:proofErr w:type="spellEnd"/>
      <w:r w:rsidRPr="0087744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34FB1" w:rsidRPr="0087744B" w:rsidRDefault="00034FB1" w:rsidP="0087744B">
      <w:pPr>
        <w:pStyle w:val="21"/>
        <w:spacing w:after="0" w:line="360" w:lineRule="auto"/>
        <w:contextualSpacing/>
        <w:jc w:val="both"/>
        <w:rPr>
          <w:rFonts w:ascii="Times New Roman" w:hAnsi="Times New Roman" w:cs="Times New Roman"/>
          <w:szCs w:val="24"/>
          <w:lang w:val="ru-RU"/>
        </w:rPr>
      </w:pPr>
      <w:r w:rsidRPr="0087744B">
        <w:rPr>
          <w:rFonts w:ascii="Times New Roman" w:hAnsi="Times New Roman" w:cs="Times New Roman"/>
          <w:b/>
          <w:i/>
          <w:szCs w:val="24"/>
          <w:lang w:val="ru-RU"/>
        </w:rPr>
        <w:t xml:space="preserve">Теория: </w:t>
      </w:r>
      <w:r w:rsidRPr="0087744B">
        <w:rPr>
          <w:rFonts w:ascii="Times New Roman" w:hAnsi="Times New Roman" w:cs="Times New Roman"/>
          <w:szCs w:val="24"/>
          <w:lang w:val="ru-RU"/>
        </w:rPr>
        <w:t>Необходимость и значимость датчиков конструктора</w:t>
      </w:r>
    </w:p>
    <w:p w:rsidR="00034FB1" w:rsidRPr="0087744B" w:rsidRDefault="00034FB1" w:rsidP="0087744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44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Практика: </w:t>
      </w:r>
      <w:r w:rsidRPr="0087744B">
        <w:rPr>
          <w:rFonts w:ascii="Times New Roman" w:hAnsi="Times New Roman" w:cs="Times New Roman"/>
          <w:sz w:val="24"/>
          <w:szCs w:val="24"/>
          <w:lang w:val="ru-RU"/>
        </w:rPr>
        <w:t xml:space="preserve">Составление простых программ по алгоритмам, с использованием ветвлений и циклов» </w:t>
      </w:r>
    </w:p>
    <w:p w:rsidR="00034FB1" w:rsidRPr="0087744B" w:rsidRDefault="00034FB1" w:rsidP="0087744B">
      <w:pPr>
        <w:widowControl/>
        <w:numPr>
          <w:ilvl w:val="0"/>
          <w:numId w:val="20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744B">
        <w:rPr>
          <w:rFonts w:ascii="Times New Roman" w:hAnsi="Times New Roman" w:cs="Times New Roman"/>
          <w:b/>
          <w:sz w:val="24"/>
          <w:szCs w:val="24"/>
        </w:rPr>
        <w:t>Робототехнические</w:t>
      </w:r>
      <w:proofErr w:type="spellEnd"/>
      <w:r w:rsidRPr="008774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744B">
        <w:rPr>
          <w:rFonts w:ascii="Times New Roman" w:hAnsi="Times New Roman" w:cs="Times New Roman"/>
          <w:b/>
          <w:sz w:val="24"/>
          <w:szCs w:val="24"/>
        </w:rPr>
        <w:t>соревнования</w:t>
      </w:r>
      <w:proofErr w:type="spellEnd"/>
      <w:r w:rsidRPr="0087744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34FB1" w:rsidRPr="0087744B" w:rsidRDefault="00034FB1" w:rsidP="0087744B">
      <w:pPr>
        <w:pStyle w:val="21"/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Cs w:val="24"/>
          <w:lang w:val="ru-RU"/>
        </w:rPr>
      </w:pPr>
      <w:r w:rsidRPr="0087744B">
        <w:rPr>
          <w:rFonts w:ascii="Times New Roman" w:hAnsi="Times New Roman" w:cs="Times New Roman"/>
          <w:b/>
          <w:i/>
          <w:szCs w:val="24"/>
          <w:lang w:val="ru-RU"/>
        </w:rPr>
        <w:t>Теория:</w:t>
      </w:r>
    </w:p>
    <w:p w:rsidR="00034FB1" w:rsidRPr="0087744B" w:rsidRDefault="00034FB1" w:rsidP="0087744B">
      <w:pPr>
        <w:pStyle w:val="21"/>
        <w:spacing w:after="0" w:line="360" w:lineRule="auto"/>
        <w:contextualSpacing/>
        <w:jc w:val="both"/>
        <w:rPr>
          <w:rFonts w:ascii="Times New Roman" w:hAnsi="Times New Roman" w:cs="Times New Roman"/>
          <w:szCs w:val="24"/>
          <w:lang w:val="ru-RU"/>
        </w:rPr>
      </w:pPr>
      <w:r w:rsidRPr="0087744B">
        <w:rPr>
          <w:rFonts w:ascii="Times New Roman" w:hAnsi="Times New Roman" w:cs="Times New Roman"/>
          <w:szCs w:val="24"/>
          <w:lang w:val="ru-RU"/>
        </w:rPr>
        <w:t xml:space="preserve">Категории соревнований. Используем  видео материалы соревнований по конструированию роботов и повторяем их на практике. Затем применяем все это на соревнованиях. </w:t>
      </w:r>
    </w:p>
    <w:p w:rsidR="004620A2" w:rsidRPr="0087744B" w:rsidRDefault="00034FB1" w:rsidP="0087744B">
      <w:pPr>
        <w:pStyle w:val="21"/>
        <w:spacing w:after="0" w:line="360" w:lineRule="auto"/>
        <w:contextualSpacing/>
        <w:jc w:val="both"/>
        <w:rPr>
          <w:rFonts w:ascii="Times New Roman" w:hAnsi="Times New Roman" w:cs="Times New Roman"/>
          <w:szCs w:val="24"/>
          <w:lang w:val="ru-RU"/>
        </w:rPr>
      </w:pPr>
      <w:r w:rsidRPr="0087744B">
        <w:rPr>
          <w:rFonts w:ascii="Times New Roman" w:hAnsi="Times New Roman" w:cs="Times New Roman"/>
          <w:b/>
          <w:i/>
          <w:szCs w:val="24"/>
          <w:lang w:val="ru-RU"/>
        </w:rPr>
        <w:t xml:space="preserve">Практика: </w:t>
      </w:r>
      <w:proofErr w:type="spellStart"/>
      <w:r w:rsidRPr="0087744B">
        <w:rPr>
          <w:rFonts w:ascii="Times New Roman" w:hAnsi="Times New Roman" w:cs="Times New Roman"/>
          <w:szCs w:val="24"/>
          <w:lang w:val="ru-RU"/>
        </w:rPr>
        <w:t>Кельгеринг</w:t>
      </w:r>
      <w:proofErr w:type="spellEnd"/>
      <w:r w:rsidRPr="0087744B">
        <w:rPr>
          <w:rFonts w:ascii="Times New Roman" w:hAnsi="Times New Roman" w:cs="Times New Roman"/>
          <w:szCs w:val="24"/>
          <w:lang w:val="ru-RU"/>
        </w:rPr>
        <w:t xml:space="preserve">, </w:t>
      </w:r>
      <w:proofErr w:type="spellStart"/>
      <w:r w:rsidRPr="0087744B">
        <w:rPr>
          <w:rFonts w:ascii="Times New Roman" w:hAnsi="Times New Roman" w:cs="Times New Roman"/>
          <w:szCs w:val="24"/>
          <w:lang w:val="ru-RU"/>
        </w:rPr>
        <w:t>робото</w:t>
      </w:r>
      <w:proofErr w:type="spellEnd"/>
      <w:r w:rsidRPr="0087744B">
        <w:rPr>
          <w:rFonts w:ascii="Times New Roman" w:hAnsi="Times New Roman" w:cs="Times New Roman"/>
          <w:szCs w:val="24"/>
          <w:lang w:val="ru-RU"/>
        </w:rPr>
        <w:t>-сумо, движение вдоль линии, путешествие по комнате. Соревнования роботов на тестовом поле. Зачет времени и количества ошибок</w:t>
      </w:r>
      <w:r w:rsidR="004620A2" w:rsidRPr="0087744B">
        <w:rPr>
          <w:rFonts w:ascii="Times New Roman" w:hAnsi="Times New Roman" w:cs="Times New Roman"/>
          <w:szCs w:val="24"/>
          <w:lang w:val="ru-RU"/>
        </w:rPr>
        <w:t>.</w:t>
      </w:r>
    </w:p>
    <w:p w:rsidR="004620A2" w:rsidRPr="0087744B" w:rsidRDefault="004620A2" w:rsidP="0087744B">
      <w:pPr>
        <w:pStyle w:val="a9"/>
        <w:spacing w:before="0" w:after="0" w:line="360" w:lineRule="auto"/>
        <w:contextualSpacing/>
        <w:jc w:val="both"/>
        <w:rPr>
          <w:b/>
          <w:bCs/>
          <w:iCs/>
          <w:sz w:val="24"/>
          <w:szCs w:val="24"/>
        </w:rPr>
      </w:pPr>
      <w:r w:rsidRPr="0087744B">
        <w:rPr>
          <w:b/>
          <w:bCs/>
          <w:iCs/>
          <w:sz w:val="24"/>
          <w:szCs w:val="24"/>
        </w:rPr>
        <w:t>Требования к знаниям и умениям.</w:t>
      </w:r>
    </w:p>
    <w:p w:rsidR="004620A2" w:rsidRPr="0087744B" w:rsidRDefault="004620A2" w:rsidP="0087744B">
      <w:pPr>
        <w:pStyle w:val="a9"/>
        <w:spacing w:before="0" w:after="0" w:line="360" w:lineRule="auto"/>
        <w:contextualSpacing/>
        <w:jc w:val="both"/>
        <w:rPr>
          <w:bCs/>
          <w:iCs/>
          <w:sz w:val="24"/>
          <w:szCs w:val="24"/>
        </w:rPr>
      </w:pPr>
      <w:r w:rsidRPr="0087744B">
        <w:rPr>
          <w:bCs/>
          <w:iCs/>
          <w:sz w:val="24"/>
          <w:szCs w:val="24"/>
        </w:rPr>
        <w:t xml:space="preserve">По окончании первого года </w:t>
      </w:r>
      <w:proofErr w:type="gramStart"/>
      <w:r w:rsidRPr="0087744B">
        <w:rPr>
          <w:bCs/>
          <w:iCs/>
          <w:sz w:val="24"/>
          <w:szCs w:val="24"/>
        </w:rPr>
        <w:t>обучающиеся</w:t>
      </w:r>
      <w:proofErr w:type="gramEnd"/>
      <w:r w:rsidRPr="0087744B">
        <w:rPr>
          <w:bCs/>
          <w:iCs/>
          <w:sz w:val="24"/>
          <w:szCs w:val="24"/>
        </w:rPr>
        <w:t xml:space="preserve"> должны:</w:t>
      </w:r>
    </w:p>
    <w:p w:rsidR="004620A2" w:rsidRPr="0087744B" w:rsidRDefault="004620A2" w:rsidP="0087744B">
      <w:pPr>
        <w:pStyle w:val="c1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 w:cs="Calibri"/>
          <w:color w:val="000000"/>
        </w:rPr>
      </w:pPr>
      <w:r w:rsidRPr="0087744B">
        <w:rPr>
          <w:rStyle w:val="c0"/>
          <w:color w:val="000000"/>
        </w:rPr>
        <w:t>  </w:t>
      </w:r>
      <w:r w:rsidRPr="0087744B">
        <w:rPr>
          <w:rStyle w:val="c0"/>
          <w:b/>
          <w:bCs/>
          <w:color w:val="000000"/>
        </w:rPr>
        <w:t>ЗНАТЬ</w:t>
      </w:r>
      <w:r w:rsidRPr="0087744B">
        <w:rPr>
          <w:rStyle w:val="c0"/>
          <w:color w:val="000000"/>
        </w:rPr>
        <w:t>:</w:t>
      </w:r>
    </w:p>
    <w:p w:rsidR="004620A2" w:rsidRPr="0087744B" w:rsidRDefault="004620A2" w:rsidP="0087744B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 w:cs="Calibri"/>
          <w:color w:val="000000"/>
        </w:rPr>
      </w:pPr>
      <w:r w:rsidRPr="0087744B">
        <w:rPr>
          <w:rStyle w:val="c0"/>
          <w:color w:val="000000"/>
        </w:rPr>
        <w:t>          -правила безопасной работы;</w:t>
      </w:r>
    </w:p>
    <w:p w:rsidR="004620A2" w:rsidRPr="0087744B" w:rsidRDefault="004620A2" w:rsidP="0087744B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 w:cs="Calibri"/>
          <w:color w:val="000000"/>
        </w:rPr>
      </w:pPr>
      <w:r w:rsidRPr="0087744B">
        <w:rPr>
          <w:rStyle w:val="c0"/>
          <w:color w:val="000000"/>
        </w:rPr>
        <w:t>-конструктивные особенности различных моделей, сооружений и механизмов;</w:t>
      </w:r>
    </w:p>
    <w:p w:rsidR="004620A2" w:rsidRPr="0087744B" w:rsidRDefault="004620A2" w:rsidP="0087744B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 w:cs="Calibri"/>
          <w:color w:val="000000"/>
        </w:rPr>
      </w:pPr>
      <w:r w:rsidRPr="0087744B">
        <w:rPr>
          <w:rStyle w:val="c0"/>
          <w:color w:val="000000"/>
        </w:rPr>
        <w:t>-компьютерную среду, включающую в себя графический язык программирования;</w:t>
      </w:r>
    </w:p>
    <w:p w:rsidR="004620A2" w:rsidRPr="0087744B" w:rsidRDefault="004620A2" w:rsidP="0087744B">
      <w:pPr>
        <w:pStyle w:val="c1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 w:cs="Calibri"/>
          <w:color w:val="000000"/>
        </w:rPr>
      </w:pPr>
      <w:r w:rsidRPr="0087744B">
        <w:rPr>
          <w:rStyle w:val="c29"/>
          <w:rFonts w:eastAsia="Calibri"/>
          <w:b/>
          <w:bCs/>
          <w:color w:val="000000"/>
        </w:rPr>
        <w:t>  УМЕТЬ:</w:t>
      </w:r>
    </w:p>
    <w:p w:rsidR="004620A2" w:rsidRPr="0087744B" w:rsidRDefault="004620A2" w:rsidP="0087744B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 w:cs="Calibri"/>
          <w:color w:val="000000"/>
        </w:rPr>
      </w:pPr>
      <w:r w:rsidRPr="0087744B">
        <w:rPr>
          <w:rStyle w:val="c29"/>
          <w:rFonts w:eastAsia="Calibri"/>
          <w:color w:val="080808"/>
        </w:rPr>
        <w:lastRenderedPageBreak/>
        <w:t xml:space="preserve">      </w:t>
      </w:r>
      <w:r w:rsidRPr="0087744B">
        <w:rPr>
          <w:rStyle w:val="c0"/>
          <w:color w:val="000000"/>
        </w:rPr>
        <w:t>- проводить сборку робототехнических средств, с применением LEGO конструкторов;</w:t>
      </w:r>
    </w:p>
    <w:p w:rsidR="004620A2" w:rsidRPr="0087744B" w:rsidRDefault="004620A2" w:rsidP="0087744B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 w:cs="Calibri"/>
          <w:color w:val="000000"/>
        </w:rPr>
      </w:pPr>
      <w:r w:rsidRPr="0087744B">
        <w:rPr>
          <w:rStyle w:val="c0"/>
          <w:color w:val="000000"/>
        </w:rPr>
        <w:t>     - создавать программы для робототехнических средств.</w:t>
      </w:r>
    </w:p>
    <w:p w:rsidR="004620A2" w:rsidRPr="0087744B" w:rsidRDefault="004620A2" w:rsidP="0087744B">
      <w:pPr>
        <w:pStyle w:val="c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 w:cs="Calibri"/>
          <w:color w:val="000000"/>
        </w:rPr>
      </w:pPr>
      <w:r w:rsidRPr="0087744B">
        <w:rPr>
          <w:rStyle w:val="c0"/>
          <w:color w:val="080808"/>
        </w:rPr>
        <w:t>     - прогнозировать результаты работы.</w:t>
      </w:r>
    </w:p>
    <w:p w:rsidR="004620A2" w:rsidRPr="0087744B" w:rsidRDefault="004620A2" w:rsidP="0087744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744B" w:rsidRPr="00A333AB" w:rsidRDefault="00034FB1" w:rsidP="00A333AB">
      <w:pPr>
        <w:widowControl/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87744B">
        <w:rPr>
          <w:b/>
          <w:sz w:val="24"/>
          <w:szCs w:val="24"/>
          <w:lang w:val="ru-RU"/>
        </w:rPr>
        <w:br w:type="page"/>
      </w:r>
    </w:p>
    <w:p w:rsidR="0087744B" w:rsidRDefault="0087744B" w:rsidP="00E16192">
      <w:pPr>
        <w:ind w:right="-1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6138E" w:rsidRPr="0017552D" w:rsidRDefault="0046138E" w:rsidP="0046138E">
      <w:pPr>
        <w:pStyle w:val="Default"/>
        <w:jc w:val="center"/>
        <w:rPr>
          <w:b/>
        </w:rPr>
      </w:pPr>
      <w:r w:rsidRPr="0017552D">
        <w:rPr>
          <w:b/>
        </w:rPr>
        <w:t xml:space="preserve">Раздел 2. Комплекс организационно-педагогических условий, </w:t>
      </w:r>
    </w:p>
    <w:p w:rsidR="00E16192" w:rsidRDefault="0046138E" w:rsidP="0046138E">
      <w:pPr>
        <w:ind w:right="-1" w:firstLine="56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380064">
        <w:rPr>
          <w:rFonts w:ascii="Times New Roman" w:hAnsi="Times New Roman" w:cs="Times New Roman"/>
          <w:b/>
          <w:sz w:val="24"/>
          <w:szCs w:val="24"/>
          <w:lang w:val="ru-RU"/>
        </w:rPr>
        <w:t>включающий</w:t>
      </w:r>
      <w:proofErr w:type="gramEnd"/>
      <w:r w:rsidRPr="003800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формы аттестации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46138E" w:rsidRPr="0046138E" w:rsidRDefault="0046138E" w:rsidP="00A333AB">
      <w:pPr>
        <w:ind w:right="-1"/>
        <w:rPr>
          <w:rFonts w:ascii="Times New Roman" w:hAnsi="Times New Roman" w:cs="Times New Roman"/>
          <w:sz w:val="28"/>
          <w:szCs w:val="28"/>
          <w:lang w:val="ru-RU"/>
        </w:rPr>
      </w:pPr>
    </w:p>
    <w:p w:rsidR="0046138E" w:rsidRPr="00A55E98" w:rsidRDefault="0046138E" w:rsidP="00A55E98">
      <w:pPr>
        <w:ind w:right="-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5E98" w:rsidRDefault="00A55E98" w:rsidP="0087744B">
      <w:pPr>
        <w:widowControl/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color w:val="080808"/>
          <w:sz w:val="24"/>
          <w:szCs w:val="24"/>
          <w:lang w:val="ru-RU"/>
        </w:rPr>
      </w:pPr>
      <w:r w:rsidRPr="0087744B">
        <w:rPr>
          <w:rFonts w:ascii="Times New Roman" w:eastAsia="Calibri" w:hAnsi="Times New Roman" w:cs="Times New Roman"/>
          <w:b/>
          <w:color w:val="080808"/>
          <w:sz w:val="24"/>
          <w:szCs w:val="24"/>
          <w:lang w:val="ru-RU"/>
        </w:rPr>
        <w:t>Условия реализации программы:</w:t>
      </w:r>
    </w:p>
    <w:p w:rsidR="00521928" w:rsidRPr="00521928" w:rsidRDefault="00521928" w:rsidP="00521928">
      <w:pPr>
        <w:widowControl/>
        <w:spacing w:line="360" w:lineRule="auto"/>
        <w:contextualSpacing/>
        <w:rPr>
          <w:rFonts w:ascii="Times New Roman" w:eastAsia="Calibri" w:hAnsi="Times New Roman" w:cs="Times New Roman"/>
          <w:color w:val="080808"/>
          <w:sz w:val="24"/>
          <w:szCs w:val="24"/>
          <w:lang w:val="ru-RU"/>
        </w:rPr>
      </w:pPr>
      <w:r w:rsidRPr="00521928">
        <w:rPr>
          <w:rFonts w:ascii="Times New Roman" w:eastAsia="Calibri" w:hAnsi="Times New Roman" w:cs="Times New Roman"/>
          <w:color w:val="080808"/>
          <w:sz w:val="24"/>
          <w:szCs w:val="24"/>
          <w:lang w:val="ru-RU"/>
        </w:rPr>
        <w:t>Материально-техническое обеспечение</w:t>
      </w:r>
      <w:r>
        <w:rPr>
          <w:rFonts w:ascii="Times New Roman" w:eastAsia="Calibri" w:hAnsi="Times New Roman" w:cs="Times New Roman"/>
          <w:color w:val="080808"/>
          <w:sz w:val="24"/>
          <w:szCs w:val="24"/>
          <w:lang w:val="ru-RU"/>
        </w:rPr>
        <w:t>:</w:t>
      </w:r>
    </w:p>
    <w:p w:rsidR="00A55E98" w:rsidRPr="0087744B" w:rsidRDefault="00A55E98" w:rsidP="0087744B">
      <w:pPr>
        <w:pStyle w:val="ab"/>
        <w:widowControl/>
        <w:numPr>
          <w:ilvl w:val="0"/>
          <w:numId w:val="31"/>
        </w:numPr>
        <w:spacing w:line="360" w:lineRule="auto"/>
        <w:ind w:left="0"/>
        <w:jc w:val="both"/>
        <w:rPr>
          <w:rFonts w:ascii="Times New Roman" w:eastAsia="Calibri" w:hAnsi="Times New Roman" w:cs="Times New Roman"/>
          <w:color w:val="080808"/>
          <w:sz w:val="24"/>
          <w:szCs w:val="24"/>
        </w:rPr>
      </w:pPr>
      <w:r w:rsidRPr="0087744B">
        <w:rPr>
          <w:rFonts w:ascii="Times New Roman" w:eastAsia="Calibri" w:hAnsi="Times New Roman" w:cs="Times New Roman"/>
          <w:color w:val="080808"/>
          <w:sz w:val="24"/>
          <w:szCs w:val="24"/>
          <w:lang w:val="ru-RU"/>
        </w:rPr>
        <w:t>Конструктор</w:t>
      </w:r>
      <w:proofErr w:type="gramStart"/>
      <w:r w:rsidRPr="0087744B">
        <w:rPr>
          <w:rFonts w:ascii="Times New Roman" w:eastAsia="Calibri" w:hAnsi="Times New Roman" w:cs="Times New Roman"/>
          <w:color w:val="080808"/>
          <w:sz w:val="24"/>
          <w:szCs w:val="24"/>
        </w:rPr>
        <w:t>Lego</w:t>
      </w:r>
      <w:proofErr w:type="gramEnd"/>
      <w:r w:rsidRPr="0087744B">
        <w:rPr>
          <w:rFonts w:ascii="Times New Roman" w:eastAsia="Calibri" w:hAnsi="Times New Roman" w:cs="Times New Roman"/>
          <w:color w:val="080808"/>
          <w:sz w:val="24"/>
          <w:szCs w:val="24"/>
        </w:rPr>
        <w:t xml:space="preserve"> </w:t>
      </w:r>
      <w:proofErr w:type="spellStart"/>
      <w:r w:rsidRPr="0087744B">
        <w:rPr>
          <w:rFonts w:ascii="Times New Roman" w:eastAsia="Calibri" w:hAnsi="Times New Roman" w:cs="Times New Roman"/>
          <w:color w:val="080808"/>
          <w:sz w:val="24"/>
          <w:szCs w:val="24"/>
        </w:rPr>
        <w:t>Mindstorms</w:t>
      </w:r>
      <w:proofErr w:type="spellEnd"/>
      <w:r w:rsidRPr="0087744B">
        <w:rPr>
          <w:rFonts w:ascii="Times New Roman" w:eastAsia="Calibri" w:hAnsi="Times New Roman" w:cs="Times New Roman"/>
          <w:color w:val="080808"/>
          <w:sz w:val="24"/>
          <w:szCs w:val="24"/>
        </w:rPr>
        <w:t xml:space="preserve"> </w:t>
      </w:r>
      <w:proofErr w:type="spellStart"/>
      <w:r w:rsidRPr="0087744B">
        <w:rPr>
          <w:rFonts w:ascii="Times New Roman" w:eastAsia="Calibri" w:hAnsi="Times New Roman" w:cs="Times New Roman"/>
          <w:color w:val="080808"/>
          <w:sz w:val="24"/>
          <w:szCs w:val="24"/>
        </w:rPr>
        <w:t>Edu</w:t>
      </w:r>
      <w:proofErr w:type="spellEnd"/>
      <w:r w:rsidRPr="0087744B">
        <w:rPr>
          <w:rFonts w:ascii="Times New Roman" w:eastAsia="Calibri" w:hAnsi="Times New Roman" w:cs="Times New Roman"/>
          <w:color w:val="080808"/>
          <w:sz w:val="24"/>
          <w:szCs w:val="24"/>
        </w:rPr>
        <w:t xml:space="preserve"> EV3 45544, Spike Prime 51515</w:t>
      </w:r>
    </w:p>
    <w:p w:rsidR="00A55E98" w:rsidRPr="0087744B" w:rsidRDefault="00A55E98" w:rsidP="0087744B">
      <w:pPr>
        <w:pStyle w:val="ab"/>
        <w:widowControl/>
        <w:numPr>
          <w:ilvl w:val="0"/>
          <w:numId w:val="31"/>
        </w:numPr>
        <w:spacing w:line="360" w:lineRule="auto"/>
        <w:ind w:left="0"/>
        <w:jc w:val="both"/>
        <w:rPr>
          <w:rFonts w:ascii="Times New Roman" w:eastAsia="Calibri" w:hAnsi="Times New Roman" w:cs="Times New Roman"/>
          <w:color w:val="080808"/>
          <w:sz w:val="24"/>
          <w:szCs w:val="24"/>
          <w:lang w:val="ru-RU"/>
        </w:rPr>
      </w:pPr>
      <w:r w:rsidRPr="0087744B">
        <w:rPr>
          <w:rFonts w:ascii="Times New Roman" w:eastAsia="Calibri" w:hAnsi="Times New Roman" w:cs="Times New Roman"/>
          <w:color w:val="080808"/>
          <w:sz w:val="24"/>
          <w:szCs w:val="24"/>
          <w:lang w:val="ru-RU"/>
        </w:rPr>
        <w:t xml:space="preserve">Ресурсный набор </w:t>
      </w:r>
      <w:r w:rsidRPr="0087744B">
        <w:rPr>
          <w:rFonts w:ascii="Times New Roman" w:eastAsia="Calibri" w:hAnsi="Times New Roman" w:cs="Times New Roman"/>
          <w:color w:val="080808"/>
          <w:sz w:val="24"/>
          <w:szCs w:val="24"/>
        </w:rPr>
        <w:t xml:space="preserve">Lego </w:t>
      </w:r>
      <w:proofErr w:type="spellStart"/>
      <w:r w:rsidRPr="0087744B">
        <w:rPr>
          <w:rFonts w:ascii="Times New Roman" w:eastAsia="Calibri" w:hAnsi="Times New Roman" w:cs="Times New Roman"/>
          <w:color w:val="080808"/>
          <w:sz w:val="24"/>
          <w:szCs w:val="24"/>
        </w:rPr>
        <w:t>Mindstorms</w:t>
      </w:r>
      <w:proofErr w:type="spellEnd"/>
      <w:r w:rsidRPr="0087744B">
        <w:rPr>
          <w:rFonts w:ascii="Times New Roman" w:eastAsia="Calibri" w:hAnsi="Times New Roman" w:cs="Times New Roman"/>
          <w:color w:val="080808"/>
          <w:sz w:val="24"/>
          <w:szCs w:val="24"/>
        </w:rPr>
        <w:t xml:space="preserve"> </w:t>
      </w:r>
      <w:r w:rsidRPr="0087744B">
        <w:rPr>
          <w:rFonts w:ascii="Times New Roman" w:eastAsia="Calibri" w:hAnsi="Times New Roman" w:cs="Times New Roman"/>
          <w:color w:val="080808"/>
          <w:sz w:val="24"/>
          <w:szCs w:val="24"/>
          <w:lang w:val="ru-RU"/>
        </w:rPr>
        <w:t>45560</w:t>
      </w:r>
    </w:p>
    <w:p w:rsidR="00A55E98" w:rsidRPr="0087744B" w:rsidRDefault="00A55E98" w:rsidP="0087744B">
      <w:pPr>
        <w:pStyle w:val="ab"/>
        <w:widowControl/>
        <w:numPr>
          <w:ilvl w:val="0"/>
          <w:numId w:val="31"/>
        </w:numPr>
        <w:spacing w:line="360" w:lineRule="auto"/>
        <w:ind w:left="0"/>
        <w:jc w:val="both"/>
        <w:rPr>
          <w:rFonts w:ascii="Times New Roman" w:eastAsia="Calibri" w:hAnsi="Times New Roman" w:cs="Times New Roman"/>
          <w:color w:val="080808"/>
          <w:sz w:val="24"/>
          <w:szCs w:val="24"/>
          <w:lang w:val="ru-RU"/>
        </w:rPr>
      </w:pPr>
      <w:r w:rsidRPr="0087744B">
        <w:rPr>
          <w:rFonts w:ascii="Times New Roman" w:eastAsia="Calibri" w:hAnsi="Times New Roman" w:cs="Times New Roman"/>
          <w:color w:val="080808"/>
          <w:sz w:val="24"/>
          <w:szCs w:val="24"/>
          <w:lang w:val="ru-RU"/>
        </w:rPr>
        <w:t xml:space="preserve">Компьютеры для </w:t>
      </w:r>
      <w:proofErr w:type="gramStart"/>
      <w:r w:rsidRPr="0087744B">
        <w:rPr>
          <w:rFonts w:ascii="Times New Roman" w:eastAsia="Calibri" w:hAnsi="Times New Roman" w:cs="Times New Roman"/>
          <w:color w:val="080808"/>
          <w:sz w:val="24"/>
          <w:szCs w:val="24"/>
          <w:lang w:val="ru-RU"/>
        </w:rPr>
        <w:t>обучающихся</w:t>
      </w:r>
      <w:proofErr w:type="gramEnd"/>
    </w:p>
    <w:p w:rsidR="00A55E98" w:rsidRPr="0087744B" w:rsidRDefault="00A55E98" w:rsidP="0087744B">
      <w:pPr>
        <w:pStyle w:val="ab"/>
        <w:widowControl/>
        <w:numPr>
          <w:ilvl w:val="0"/>
          <w:numId w:val="31"/>
        </w:numPr>
        <w:spacing w:line="360" w:lineRule="auto"/>
        <w:ind w:left="0"/>
        <w:jc w:val="both"/>
        <w:rPr>
          <w:rFonts w:ascii="Times New Roman" w:eastAsia="Calibri" w:hAnsi="Times New Roman" w:cs="Times New Roman"/>
          <w:color w:val="080808"/>
          <w:sz w:val="24"/>
          <w:szCs w:val="24"/>
          <w:lang w:val="ru-RU"/>
        </w:rPr>
      </w:pPr>
      <w:r w:rsidRPr="0087744B">
        <w:rPr>
          <w:rFonts w:ascii="Times New Roman" w:eastAsia="Calibri" w:hAnsi="Times New Roman" w:cs="Times New Roman"/>
          <w:color w:val="080808"/>
          <w:sz w:val="24"/>
          <w:szCs w:val="24"/>
          <w:lang w:val="ru-RU"/>
        </w:rPr>
        <w:t>Проектор/экран/телевизор</w:t>
      </w:r>
    </w:p>
    <w:p w:rsidR="00A55E98" w:rsidRPr="0087744B" w:rsidRDefault="00A55E98" w:rsidP="0087744B">
      <w:pPr>
        <w:pStyle w:val="ab"/>
        <w:widowControl/>
        <w:numPr>
          <w:ilvl w:val="0"/>
          <w:numId w:val="31"/>
        </w:numPr>
        <w:spacing w:line="360" w:lineRule="auto"/>
        <w:ind w:left="0"/>
        <w:jc w:val="both"/>
        <w:rPr>
          <w:rFonts w:ascii="Times New Roman" w:eastAsia="Calibri" w:hAnsi="Times New Roman" w:cs="Times New Roman"/>
          <w:color w:val="080808"/>
          <w:sz w:val="24"/>
          <w:szCs w:val="24"/>
          <w:lang w:val="ru-RU"/>
        </w:rPr>
      </w:pPr>
      <w:r w:rsidRPr="0087744B">
        <w:rPr>
          <w:rFonts w:ascii="Times New Roman" w:eastAsia="Calibri" w:hAnsi="Times New Roman" w:cs="Times New Roman"/>
          <w:color w:val="080808"/>
          <w:sz w:val="24"/>
          <w:szCs w:val="24"/>
        </w:rPr>
        <w:t xml:space="preserve">3D </w:t>
      </w:r>
      <w:r w:rsidRPr="0087744B">
        <w:rPr>
          <w:rFonts w:ascii="Times New Roman" w:eastAsia="Calibri" w:hAnsi="Times New Roman" w:cs="Times New Roman"/>
          <w:color w:val="080808"/>
          <w:sz w:val="24"/>
          <w:szCs w:val="24"/>
          <w:lang w:val="ru-RU"/>
        </w:rPr>
        <w:t>принтер</w:t>
      </w:r>
    </w:p>
    <w:p w:rsidR="00A55E98" w:rsidRPr="0087744B" w:rsidRDefault="00A55E98" w:rsidP="0087744B">
      <w:pPr>
        <w:pStyle w:val="ab"/>
        <w:widowControl/>
        <w:numPr>
          <w:ilvl w:val="0"/>
          <w:numId w:val="31"/>
        </w:numPr>
        <w:spacing w:line="360" w:lineRule="auto"/>
        <w:ind w:left="0"/>
        <w:jc w:val="both"/>
        <w:rPr>
          <w:rFonts w:ascii="Times New Roman" w:eastAsia="Calibri" w:hAnsi="Times New Roman" w:cs="Times New Roman"/>
          <w:color w:val="080808"/>
          <w:sz w:val="24"/>
          <w:szCs w:val="24"/>
          <w:lang w:val="ru-RU"/>
        </w:rPr>
      </w:pPr>
      <w:r w:rsidRPr="0087744B">
        <w:rPr>
          <w:rFonts w:ascii="Times New Roman" w:eastAsia="Calibri" w:hAnsi="Times New Roman" w:cs="Times New Roman"/>
          <w:color w:val="080808"/>
          <w:sz w:val="24"/>
          <w:szCs w:val="24"/>
          <w:lang w:val="ru-RU"/>
        </w:rPr>
        <w:t>Стол-полигон 240см</w:t>
      </w:r>
      <w:r w:rsidRPr="0087744B">
        <w:rPr>
          <w:rFonts w:ascii="Times New Roman" w:eastAsia="Calibri" w:hAnsi="Times New Roman" w:cs="Times New Roman"/>
          <w:color w:val="080808"/>
          <w:sz w:val="24"/>
          <w:szCs w:val="24"/>
        </w:rPr>
        <w:t xml:space="preserve"> x </w:t>
      </w:r>
      <w:r w:rsidRPr="0087744B">
        <w:rPr>
          <w:rFonts w:ascii="Times New Roman" w:eastAsia="Calibri" w:hAnsi="Times New Roman" w:cs="Times New Roman"/>
          <w:color w:val="080808"/>
          <w:sz w:val="24"/>
          <w:szCs w:val="24"/>
          <w:lang w:val="ru-RU"/>
        </w:rPr>
        <w:t>120см</w:t>
      </w:r>
    </w:p>
    <w:p w:rsidR="00A55E98" w:rsidRPr="0087744B" w:rsidRDefault="00A55E98" w:rsidP="0087744B">
      <w:pPr>
        <w:pStyle w:val="ab"/>
        <w:widowControl/>
        <w:numPr>
          <w:ilvl w:val="0"/>
          <w:numId w:val="31"/>
        </w:numPr>
        <w:spacing w:line="360" w:lineRule="auto"/>
        <w:ind w:left="0"/>
        <w:jc w:val="both"/>
        <w:rPr>
          <w:rFonts w:ascii="Times New Roman" w:eastAsia="Calibri" w:hAnsi="Times New Roman" w:cs="Times New Roman"/>
          <w:color w:val="080808"/>
          <w:sz w:val="24"/>
          <w:szCs w:val="24"/>
          <w:lang w:val="ru-RU"/>
        </w:rPr>
      </w:pPr>
      <w:r w:rsidRPr="0087744B">
        <w:rPr>
          <w:rFonts w:ascii="Times New Roman" w:eastAsia="Calibri" w:hAnsi="Times New Roman" w:cs="Times New Roman"/>
          <w:color w:val="080808"/>
          <w:sz w:val="24"/>
          <w:szCs w:val="24"/>
          <w:lang w:val="ru-RU"/>
        </w:rPr>
        <w:t xml:space="preserve">Наборы для тренировок </w:t>
      </w:r>
      <w:r w:rsidRPr="0087744B">
        <w:rPr>
          <w:rFonts w:ascii="Times New Roman" w:eastAsia="Calibri" w:hAnsi="Times New Roman" w:cs="Times New Roman"/>
          <w:color w:val="080808"/>
          <w:sz w:val="24"/>
          <w:szCs w:val="24"/>
        </w:rPr>
        <w:t>FLL</w:t>
      </w:r>
    </w:p>
    <w:p w:rsidR="008D6BEF" w:rsidRPr="00521928" w:rsidRDefault="008D6BEF" w:rsidP="0087744B">
      <w:pPr>
        <w:pStyle w:val="ab"/>
        <w:widowControl/>
        <w:numPr>
          <w:ilvl w:val="0"/>
          <w:numId w:val="31"/>
        </w:numPr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7744B">
        <w:rPr>
          <w:rFonts w:ascii="Times New Roman" w:eastAsia="Calibri" w:hAnsi="Times New Roman" w:cs="Times New Roman"/>
          <w:color w:val="080808"/>
          <w:sz w:val="24"/>
          <w:szCs w:val="24"/>
          <w:lang w:val="ru-RU"/>
        </w:rPr>
        <w:t>Каб</w:t>
      </w:r>
      <w:r w:rsidR="00521928">
        <w:rPr>
          <w:rFonts w:ascii="Times New Roman" w:eastAsia="Calibri" w:hAnsi="Times New Roman" w:cs="Times New Roman"/>
          <w:color w:val="080808"/>
          <w:sz w:val="24"/>
          <w:szCs w:val="24"/>
          <w:lang w:val="ru-RU"/>
        </w:rPr>
        <w:t xml:space="preserve">инет для занятий, столы, стулья ученические,  </w:t>
      </w:r>
      <w:r w:rsidR="00521928" w:rsidRPr="00521928">
        <w:rPr>
          <w:rFonts w:ascii="Times New Roman" w:hAnsi="Times New Roman" w:cs="Times New Roman"/>
          <w:sz w:val="24"/>
          <w:szCs w:val="24"/>
          <w:lang w:val="ru-RU"/>
        </w:rPr>
        <w:t>шкаф-стеллаж для хранения оборудования</w:t>
      </w:r>
    </w:p>
    <w:p w:rsidR="00521928" w:rsidRPr="00C86904" w:rsidRDefault="00521928" w:rsidP="0087744B">
      <w:pPr>
        <w:pStyle w:val="ab"/>
        <w:widowControl/>
        <w:numPr>
          <w:ilvl w:val="0"/>
          <w:numId w:val="31"/>
        </w:numPr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C86904">
        <w:rPr>
          <w:rFonts w:ascii="Times New Roman" w:hAnsi="Times New Roman" w:cs="Times New Roman"/>
          <w:sz w:val="24"/>
          <w:szCs w:val="24"/>
        </w:rPr>
        <w:t>Осциллограф</w:t>
      </w:r>
      <w:proofErr w:type="spellEnd"/>
      <w:r w:rsidRPr="00C86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904">
        <w:rPr>
          <w:rFonts w:ascii="Times New Roman" w:hAnsi="Times New Roman" w:cs="Times New Roman"/>
          <w:sz w:val="24"/>
          <w:szCs w:val="24"/>
        </w:rPr>
        <w:t>цифровой</w:t>
      </w:r>
      <w:proofErr w:type="spellEnd"/>
    </w:p>
    <w:p w:rsidR="00521928" w:rsidRPr="00C86904" w:rsidRDefault="00521928" w:rsidP="0087744B">
      <w:pPr>
        <w:pStyle w:val="ab"/>
        <w:widowControl/>
        <w:numPr>
          <w:ilvl w:val="0"/>
          <w:numId w:val="31"/>
        </w:numPr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C86904">
        <w:rPr>
          <w:rFonts w:ascii="Times New Roman" w:hAnsi="Times New Roman" w:cs="Times New Roman"/>
          <w:sz w:val="24"/>
          <w:szCs w:val="24"/>
        </w:rPr>
        <w:t>Мультиметр</w:t>
      </w:r>
      <w:proofErr w:type="spellEnd"/>
    </w:p>
    <w:p w:rsidR="00C86904" w:rsidRPr="00C86904" w:rsidRDefault="00C86904" w:rsidP="0087744B">
      <w:pPr>
        <w:pStyle w:val="ab"/>
        <w:widowControl/>
        <w:numPr>
          <w:ilvl w:val="0"/>
          <w:numId w:val="31"/>
        </w:numPr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86904">
        <w:rPr>
          <w:rFonts w:ascii="Times New Roman" w:hAnsi="Times New Roman" w:cs="Times New Roman"/>
          <w:sz w:val="24"/>
          <w:szCs w:val="24"/>
          <w:lang w:val="ru-RU"/>
        </w:rPr>
        <w:t>Наборы для конструирования подвижных механизмов</w:t>
      </w:r>
    </w:p>
    <w:p w:rsidR="00C86904" w:rsidRPr="00C86904" w:rsidRDefault="00C86904" w:rsidP="0087744B">
      <w:pPr>
        <w:pStyle w:val="ab"/>
        <w:widowControl/>
        <w:numPr>
          <w:ilvl w:val="0"/>
          <w:numId w:val="31"/>
        </w:numPr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86904">
        <w:rPr>
          <w:rFonts w:ascii="Times New Roman" w:hAnsi="Times New Roman" w:cs="Times New Roman"/>
          <w:sz w:val="24"/>
          <w:szCs w:val="24"/>
          <w:lang w:val="ru-RU"/>
        </w:rPr>
        <w:t>Наборы для конструирования робототехники начального уровня</w:t>
      </w:r>
    </w:p>
    <w:p w:rsidR="00C86904" w:rsidRPr="00C86904" w:rsidRDefault="00C86904" w:rsidP="0087744B">
      <w:pPr>
        <w:pStyle w:val="ab"/>
        <w:widowControl/>
        <w:numPr>
          <w:ilvl w:val="0"/>
          <w:numId w:val="31"/>
        </w:numPr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Светодиодн</w:t>
      </w:r>
      <w:r>
        <w:rPr>
          <w:rFonts w:ascii="Times New Roman" w:hAnsi="Times New Roman" w:cs="Times New Roman"/>
          <w:sz w:val="24"/>
          <w:szCs w:val="24"/>
          <w:lang w:val="ru-RU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ламп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ы</w:t>
      </w:r>
    </w:p>
    <w:p w:rsidR="00C86904" w:rsidRPr="00C86904" w:rsidRDefault="00C86904" w:rsidP="0087744B">
      <w:pPr>
        <w:pStyle w:val="ab"/>
        <w:widowControl/>
        <w:numPr>
          <w:ilvl w:val="0"/>
          <w:numId w:val="31"/>
        </w:numPr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C86904">
        <w:rPr>
          <w:rFonts w:ascii="Times New Roman" w:hAnsi="Times New Roman" w:cs="Times New Roman"/>
          <w:sz w:val="24"/>
          <w:szCs w:val="24"/>
        </w:rPr>
        <w:t>Электромотор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ы</w:t>
      </w:r>
    </w:p>
    <w:p w:rsidR="00C86904" w:rsidRPr="00C86904" w:rsidRDefault="00C86904" w:rsidP="0087744B">
      <w:pPr>
        <w:pStyle w:val="ab"/>
        <w:widowControl/>
        <w:numPr>
          <w:ilvl w:val="0"/>
          <w:numId w:val="31"/>
        </w:numPr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C86904">
        <w:rPr>
          <w:rFonts w:ascii="Times New Roman" w:hAnsi="Times New Roman" w:cs="Times New Roman"/>
          <w:sz w:val="24"/>
          <w:szCs w:val="24"/>
        </w:rPr>
        <w:t>Набор</w:t>
      </w:r>
      <w:proofErr w:type="spellEnd"/>
      <w:r w:rsidRPr="00C86904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C86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904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C86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904">
        <w:rPr>
          <w:rFonts w:ascii="Times New Roman" w:hAnsi="Times New Roman" w:cs="Times New Roman"/>
          <w:sz w:val="24"/>
          <w:szCs w:val="24"/>
        </w:rPr>
        <w:t>конструирования</w:t>
      </w:r>
      <w:proofErr w:type="spellEnd"/>
      <w:r w:rsidRPr="00C86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904">
        <w:rPr>
          <w:rFonts w:ascii="Times New Roman" w:hAnsi="Times New Roman" w:cs="Times New Roman"/>
          <w:sz w:val="24"/>
          <w:szCs w:val="24"/>
        </w:rPr>
        <w:t>автотранспортных</w:t>
      </w:r>
      <w:proofErr w:type="spellEnd"/>
      <w:r w:rsidRPr="00C86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904">
        <w:rPr>
          <w:rFonts w:ascii="Times New Roman" w:hAnsi="Times New Roman" w:cs="Times New Roman"/>
          <w:sz w:val="24"/>
          <w:szCs w:val="24"/>
        </w:rPr>
        <w:t>моделей</w:t>
      </w:r>
      <w:proofErr w:type="spellEnd"/>
    </w:p>
    <w:p w:rsidR="00C86904" w:rsidRPr="00C86904" w:rsidRDefault="00C86904" w:rsidP="00C86904">
      <w:pPr>
        <w:pStyle w:val="ab"/>
        <w:widowControl/>
        <w:numPr>
          <w:ilvl w:val="0"/>
          <w:numId w:val="31"/>
        </w:numPr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86904">
        <w:rPr>
          <w:rFonts w:ascii="Times New Roman" w:hAnsi="Times New Roman" w:cs="Times New Roman"/>
          <w:sz w:val="24"/>
          <w:szCs w:val="24"/>
          <w:lang w:val="ru-RU"/>
        </w:rPr>
        <w:t>Наборы для конструирования моделей и узлов</w:t>
      </w:r>
    </w:p>
    <w:p w:rsidR="00C86904" w:rsidRPr="00C86904" w:rsidRDefault="00C86904" w:rsidP="00C86904">
      <w:pPr>
        <w:pStyle w:val="ab"/>
        <w:widowControl/>
        <w:numPr>
          <w:ilvl w:val="0"/>
          <w:numId w:val="31"/>
        </w:numPr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86904">
        <w:rPr>
          <w:rFonts w:ascii="Times New Roman" w:hAnsi="Times New Roman" w:cs="Times New Roman"/>
          <w:sz w:val="24"/>
          <w:szCs w:val="24"/>
          <w:lang w:val="ru-RU"/>
        </w:rPr>
        <w:t>Наборы для конструирования моделей и узлов (основы механики)</w:t>
      </w:r>
    </w:p>
    <w:p w:rsidR="00A55E98" w:rsidRPr="00C86904" w:rsidRDefault="00C86904" w:rsidP="00C86904">
      <w:pPr>
        <w:pStyle w:val="ab"/>
        <w:widowControl/>
        <w:numPr>
          <w:ilvl w:val="0"/>
          <w:numId w:val="31"/>
        </w:numPr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86904">
        <w:rPr>
          <w:rFonts w:ascii="Times New Roman" w:hAnsi="Times New Roman" w:cs="Times New Roman"/>
          <w:sz w:val="24"/>
          <w:szCs w:val="24"/>
          <w:lang w:val="ru-RU"/>
        </w:rPr>
        <w:t>Наборы  для конструирования моделей и узлов (источники энергии)</w:t>
      </w:r>
    </w:p>
    <w:p w:rsidR="00C86904" w:rsidRPr="00C86904" w:rsidRDefault="00C86904" w:rsidP="00C86904">
      <w:pPr>
        <w:pStyle w:val="ab"/>
        <w:widowControl/>
        <w:numPr>
          <w:ilvl w:val="0"/>
          <w:numId w:val="31"/>
        </w:numPr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86904">
        <w:rPr>
          <w:rFonts w:ascii="Times New Roman" w:hAnsi="Times New Roman" w:cs="Times New Roman"/>
          <w:sz w:val="24"/>
          <w:szCs w:val="24"/>
          <w:lang w:val="ru-RU"/>
        </w:rPr>
        <w:t>Набор для конструирования моделей и узлов (пневматика)</w:t>
      </w:r>
    </w:p>
    <w:p w:rsidR="00C86904" w:rsidRPr="00C86904" w:rsidRDefault="00C86904" w:rsidP="00C86904">
      <w:pPr>
        <w:pStyle w:val="ab"/>
        <w:widowControl/>
        <w:numPr>
          <w:ilvl w:val="0"/>
          <w:numId w:val="31"/>
        </w:numPr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86904">
        <w:rPr>
          <w:rFonts w:ascii="Times New Roman" w:hAnsi="Times New Roman" w:cs="Times New Roman"/>
          <w:sz w:val="24"/>
          <w:szCs w:val="24"/>
          <w:lang w:val="ru-RU"/>
        </w:rPr>
        <w:t xml:space="preserve">Набор для изучения программирования на языке </w:t>
      </w:r>
      <w:r w:rsidRPr="00C86904">
        <w:rPr>
          <w:rFonts w:ascii="Times New Roman" w:hAnsi="Times New Roman" w:cs="Times New Roman"/>
          <w:sz w:val="24"/>
          <w:szCs w:val="24"/>
        </w:rPr>
        <w:t>JavaScript</w:t>
      </w:r>
    </w:p>
    <w:p w:rsidR="00C86904" w:rsidRPr="00C86904" w:rsidRDefault="00C86904" w:rsidP="00C86904">
      <w:pPr>
        <w:pStyle w:val="ab"/>
        <w:widowControl/>
        <w:numPr>
          <w:ilvl w:val="0"/>
          <w:numId w:val="31"/>
        </w:numPr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86904">
        <w:rPr>
          <w:rFonts w:ascii="Times New Roman" w:hAnsi="Times New Roman" w:cs="Times New Roman"/>
          <w:sz w:val="24"/>
          <w:szCs w:val="24"/>
          <w:lang w:val="ru-RU"/>
        </w:rPr>
        <w:t>Набор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C86904">
        <w:rPr>
          <w:rFonts w:ascii="Times New Roman" w:hAnsi="Times New Roman" w:cs="Times New Roman"/>
          <w:sz w:val="24"/>
          <w:szCs w:val="24"/>
          <w:lang w:val="ru-RU"/>
        </w:rPr>
        <w:t xml:space="preserve"> элементов для конструирования роботов</w:t>
      </w:r>
    </w:p>
    <w:p w:rsidR="00C86904" w:rsidRPr="00C86904" w:rsidRDefault="00C86904" w:rsidP="00C86904">
      <w:pPr>
        <w:pStyle w:val="ab"/>
        <w:widowControl/>
        <w:numPr>
          <w:ilvl w:val="0"/>
          <w:numId w:val="31"/>
        </w:numPr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C86904">
        <w:rPr>
          <w:rFonts w:ascii="Times New Roman" w:hAnsi="Times New Roman" w:cs="Times New Roman"/>
          <w:sz w:val="24"/>
          <w:szCs w:val="24"/>
        </w:rPr>
        <w:t>Датчик</w:t>
      </w:r>
      <w:proofErr w:type="spellEnd"/>
      <w:r w:rsidRPr="00C8690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86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904">
        <w:rPr>
          <w:rFonts w:ascii="Times New Roman" w:hAnsi="Times New Roman" w:cs="Times New Roman"/>
          <w:sz w:val="24"/>
          <w:szCs w:val="24"/>
        </w:rPr>
        <w:t>цвета</w:t>
      </w:r>
      <w:proofErr w:type="spellEnd"/>
    </w:p>
    <w:p w:rsidR="00C86904" w:rsidRPr="006E2389" w:rsidRDefault="00C86904" w:rsidP="00C86904">
      <w:pPr>
        <w:pStyle w:val="ab"/>
        <w:widowControl/>
        <w:numPr>
          <w:ilvl w:val="0"/>
          <w:numId w:val="31"/>
        </w:numPr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C86904">
        <w:rPr>
          <w:rFonts w:ascii="Times New Roman" w:hAnsi="Times New Roman" w:cs="Times New Roman"/>
          <w:sz w:val="24"/>
          <w:szCs w:val="24"/>
        </w:rPr>
        <w:t>Ультразвуков</w:t>
      </w:r>
      <w:r w:rsidRPr="00C86904">
        <w:rPr>
          <w:rFonts w:ascii="Times New Roman" w:hAnsi="Times New Roman" w:cs="Times New Roman"/>
          <w:sz w:val="24"/>
          <w:szCs w:val="24"/>
          <w:lang w:val="ru-RU"/>
        </w:rPr>
        <w:t>ые</w:t>
      </w:r>
      <w:proofErr w:type="spellEnd"/>
      <w:r w:rsidRPr="00C86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904">
        <w:rPr>
          <w:rFonts w:ascii="Times New Roman" w:hAnsi="Times New Roman" w:cs="Times New Roman"/>
          <w:sz w:val="24"/>
          <w:szCs w:val="24"/>
        </w:rPr>
        <w:t>датчик</w:t>
      </w:r>
      <w:proofErr w:type="spellEnd"/>
      <w:r w:rsidRPr="00C86904">
        <w:rPr>
          <w:rFonts w:ascii="Times New Roman" w:hAnsi="Times New Roman" w:cs="Times New Roman"/>
          <w:sz w:val="24"/>
          <w:szCs w:val="24"/>
          <w:lang w:val="ru-RU"/>
        </w:rPr>
        <w:t>и</w:t>
      </w:r>
    </w:p>
    <w:p w:rsidR="006E2389" w:rsidRPr="006E2389" w:rsidRDefault="006E2389" w:rsidP="00C86904">
      <w:pPr>
        <w:pStyle w:val="ab"/>
        <w:widowControl/>
        <w:numPr>
          <w:ilvl w:val="0"/>
          <w:numId w:val="31"/>
        </w:numPr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2389">
        <w:rPr>
          <w:rFonts w:ascii="Times New Roman" w:hAnsi="Times New Roman" w:cs="Times New Roman"/>
          <w:sz w:val="24"/>
          <w:szCs w:val="24"/>
        </w:rPr>
        <w:t>ИК-</w:t>
      </w:r>
      <w:proofErr w:type="spellStart"/>
      <w:r w:rsidRPr="006E2389">
        <w:rPr>
          <w:rFonts w:ascii="Times New Roman" w:hAnsi="Times New Roman" w:cs="Times New Roman"/>
          <w:sz w:val="24"/>
          <w:szCs w:val="24"/>
        </w:rPr>
        <w:t>излучатель</w:t>
      </w:r>
      <w:proofErr w:type="spellEnd"/>
    </w:p>
    <w:p w:rsidR="006E2389" w:rsidRPr="006E2389" w:rsidRDefault="006E2389" w:rsidP="00C86904">
      <w:pPr>
        <w:pStyle w:val="ab"/>
        <w:widowControl/>
        <w:numPr>
          <w:ilvl w:val="0"/>
          <w:numId w:val="31"/>
        </w:numPr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2389">
        <w:rPr>
          <w:rFonts w:ascii="Times New Roman" w:hAnsi="Times New Roman" w:cs="Times New Roman"/>
          <w:sz w:val="24"/>
          <w:szCs w:val="24"/>
        </w:rPr>
        <w:t>ИК-</w:t>
      </w:r>
      <w:proofErr w:type="spellStart"/>
      <w:r w:rsidRPr="006E2389">
        <w:rPr>
          <w:rFonts w:ascii="Times New Roman" w:hAnsi="Times New Roman" w:cs="Times New Roman"/>
          <w:sz w:val="24"/>
          <w:szCs w:val="24"/>
        </w:rPr>
        <w:t>датчик</w:t>
      </w:r>
      <w:proofErr w:type="spellEnd"/>
    </w:p>
    <w:p w:rsidR="006E2389" w:rsidRPr="006E2389" w:rsidRDefault="006E2389" w:rsidP="00C86904">
      <w:pPr>
        <w:pStyle w:val="ab"/>
        <w:widowControl/>
        <w:numPr>
          <w:ilvl w:val="0"/>
          <w:numId w:val="31"/>
        </w:numPr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Ноутбук</w:t>
      </w:r>
    </w:p>
    <w:p w:rsidR="006E2389" w:rsidRPr="006E2389" w:rsidRDefault="006E2389" w:rsidP="00C86904">
      <w:pPr>
        <w:pStyle w:val="ab"/>
        <w:widowControl/>
        <w:numPr>
          <w:ilvl w:val="0"/>
          <w:numId w:val="31"/>
        </w:numPr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6E2389">
        <w:rPr>
          <w:rFonts w:ascii="Times New Roman" w:hAnsi="Times New Roman" w:cs="Times New Roman"/>
          <w:sz w:val="24"/>
          <w:szCs w:val="24"/>
        </w:rPr>
        <w:t>Стол</w:t>
      </w:r>
      <w:proofErr w:type="spellEnd"/>
      <w:r w:rsidRPr="006E2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389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6E2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389">
        <w:rPr>
          <w:rFonts w:ascii="Times New Roman" w:hAnsi="Times New Roman" w:cs="Times New Roman"/>
          <w:sz w:val="24"/>
          <w:szCs w:val="24"/>
        </w:rPr>
        <w:t>сборки</w:t>
      </w:r>
      <w:proofErr w:type="spellEnd"/>
      <w:r w:rsidRPr="006E2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389">
        <w:rPr>
          <w:rFonts w:ascii="Times New Roman" w:hAnsi="Times New Roman" w:cs="Times New Roman"/>
          <w:sz w:val="24"/>
          <w:szCs w:val="24"/>
        </w:rPr>
        <w:t>роботов</w:t>
      </w:r>
      <w:proofErr w:type="spellEnd"/>
    </w:p>
    <w:p w:rsidR="006E2389" w:rsidRPr="006E2389" w:rsidRDefault="006E2389" w:rsidP="00C86904">
      <w:pPr>
        <w:pStyle w:val="ab"/>
        <w:widowControl/>
        <w:numPr>
          <w:ilvl w:val="0"/>
          <w:numId w:val="31"/>
        </w:numPr>
        <w:spacing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6E2389">
        <w:rPr>
          <w:rFonts w:ascii="Times New Roman" w:hAnsi="Times New Roman" w:cs="Times New Roman"/>
          <w:sz w:val="24"/>
          <w:szCs w:val="24"/>
        </w:rPr>
        <w:t>Интерактивная</w:t>
      </w:r>
      <w:proofErr w:type="spellEnd"/>
      <w:r w:rsidRPr="006E2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389">
        <w:rPr>
          <w:rFonts w:ascii="Times New Roman" w:hAnsi="Times New Roman" w:cs="Times New Roman"/>
          <w:sz w:val="24"/>
          <w:szCs w:val="24"/>
        </w:rPr>
        <w:t>панель</w:t>
      </w:r>
      <w:proofErr w:type="spellEnd"/>
      <w:r w:rsidRPr="006E238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E2389">
        <w:rPr>
          <w:rFonts w:ascii="Times New Roman" w:hAnsi="Times New Roman" w:cs="Times New Roman"/>
          <w:sz w:val="24"/>
          <w:szCs w:val="24"/>
        </w:rPr>
        <w:t>мобильной</w:t>
      </w:r>
      <w:proofErr w:type="spellEnd"/>
      <w:r w:rsidRPr="006E2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389">
        <w:rPr>
          <w:rFonts w:ascii="Times New Roman" w:hAnsi="Times New Roman" w:cs="Times New Roman"/>
          <w:sz w:val="24"/>
          <w:szCs w:val="24"/>
        </w:rPr>
        <w:t>стойкой</w:t>
      </w:r>
      <w:proofErr w:type="spellEnd"/>
    </w:p>
    <w:p w:rsidR="006E2389" w:rsidRDefault="006E2389" w:rsidP="008D6BEF">
      <w:pPr>
        <w:pStyle w:val="Default"/>
        <w:jc w:val="center"/>
        <w:rPr>
          <w:b/>
        </w:rPr>
      </w:pPr>
    </w:p>
    <w:p w:rsidR="008D6BEF" w:rsidRDefault="008D6BEF" w:rsidP="008D6BEF">
      <w:pPr>
        <w:pStyle w:val="Default"/>
        <w:jc w:val="center"/>
        <w:rPr>
          <w:rFonts w:eastAsia="Calibri"/>
          <w:b/>
          <w:color w:val="080808"/>
          <w:sz w:val="28"/>
          <w:szCs w:val="28"/>
        </w:rPr>
      </w:pPr>
      <w:r w:rsidRPr="008D6BEF">
        <w:rPr>
          <w:b/>
        </w:rPr>
        <w:t xml:space="preserve">Оценка достижений результатов </w:t>
      </w:r>
    </w:p>
    <w:p w:rsidR="008D6BEF" w:rsidRDefault="00436947" w:rsidP="008D6BEF">
      <w:pPr>
        <w:pStyle w:val="Default"/>
        <w:tabs>
          <w:tab w:val="left" w:pos="6996"/>
        </w:tabs>
      </w:pPr>
      <w:r>
        <w:lastRenderedPageBreak/>
        <w:tab/>
      </w:r>
    </w:p>
    <w:p w:rsidR="008D6BEF" w:rsidRPr="00436947" w:rsidRDefault="008D6BEF" w:rsidP="0087744B">
      <w:pPr>
        <w:pStyle w:val="21"/>
        <w:spacing w:line="360" w:lineRule="auto"/>
        <w:ind w:right="-1" w:firstLine="708"/>
        <w:jc w:val="both"/>
        <w:rPr>
          <w:rFonts w:ascii="Times New Roman" w:hAnsi="Times New Roman" w:cs="Times New Roman"/>
          <w:szCs w:val="24"/>
          <w:lang w:val="ru-RU"/>
        </w:rPr>
      </w:pPr>
      <w:r w:rsidRPr="00436947">
        <w:rPr>
          <w:rFonts w:ascii="Times New Roman" w:hAnsi="Times New Roman" w:cs="Times New Roman"/>
          <w:szCs w:val="24"/>
          <w:lang w:val="ru-RU"/>
        </w:rPr>
        <w:t>Формы оценки результативности освоения образовательной программы:</w:t>
      </w:r>
    </w:p>
    <w:p w:rsidR="008D6BEF" w:rsidRPr="00436947" w:rsidRDefault="008D6BEF" w:rsidP="0087744B">
      <w:pPr>
        <w:numPr>
          <w:ilvl w:val="1"/>
          <w:numId w:val="16"/>
        </w:numPr>
        <w:tabs>
          <w:tab w:val="left" w:pos="851"/>
        </w:tabs>
        <w:suppressAutoHyphens/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6947">
        <w:rPr>
          <w:rFonts w:ascii="Times New Roman" w:hAnsi="Times New Roman" w:cs="Times New Roman"/>
          <w:sz w:val="24"/>
          <w:szCs w:val="24"/>
          <w:lang w:val="ru-RU"/>
        </w:rPr>
        <w:t>теоретический аспект: тестирование, опрос, выполнение контрольных заданий и упражнений, зачет;</w:t>
      </w:r>
    </w:p>
    <w:p w:rsidR="008D6BEF" w:rsidRPr="00436947" w:rsidRDefault="008D6BEF" w:rsidP="0087744B">
      <w:pPr>
        <w:numPr>
          <w:ilvl w:val="1"/>
          <w:numId w:val="16"/>
        </w:numPr>
        <w:tabs>
          <w:tab w:val="left" w:pos="851"/>
        </w:tabs>
        <w:suppressAutoHyphens/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6947">
        <w:rPr>
          <w:rFonts w:ascii="Times New Roman" w:hAnsi="Times New Roman" w:cs="Times New Roman"/>
          <w:sz w:val="24"/>
          <w:szCs w:val="24"/>
          <w:lang w:val="ru-RU"/>
        </w:rPr>
        <w:t>практический аспект: наблюдение, выполнение контрольных заданий на робототехнических полигонах, зачетные соревнования, плановые (календарные) соревнования, виртуальный лабораторный практикум;</w:t>
      </w:r>
    </w:p>
    <w:p w:rsidR="008D6BEF" w:rsidRPr="00436947" w:rsidRDefault="008D6BEF" w:rsidP="0087744B">
      <w:pPr>
        <w:numPr>
          <w:ilvl w:val="1"/>
          <w:numId w:val="16"/>
        </w:numPr>
        <w:tabs>
          <w:tab w:val="left" w:pos="851"/>
        </w:tabs>
        <w:suppressAutoHyphens/>
        <w:spacing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6947">
        <w:rPr>
          <w:rFonts w:ascii="Times New Roman" w:hAnsi="Times New Roman" w:cs="Times New Roman"/>
          <w:sz w:val="24"/>
          <w:szCs w:val="24"/>
          <w:lang w:val="ru-RU"/>
        </w:rPr>
        <w:t>развитие личностных качеств: наблюдение, самооценка;</w:t>
      </w:r>
    </w:p>
    <w:p w:rsidR="008D6BEF" w:rsidRPr="00436947" w:rsidRDefault="008D6BEF" w:rsidP="0087744B">
      <w:pPr>
        <w:pStyle w:val="21"/>
        <w:spacing w:line="360" w:lineRule="auto"/>
        <w:ind w:right="-1"/>
        <w:jc w:val="both"/>
        <w:rPr>
          <w:rFonts w:ascii="Times New Roman" w:hAnsi="Times New Roman" w:cs="Times New Roman"/>
          <w:szCs w:val="24"/>
          <w:lang w:val="ru-RU"/>
        </w:rPr>
      </w:pPr>
      <w:r w:rsidRPr="00436947">
        <w:rPr>
          <w:rFonts w:ascii="Times New Roman" w:hAnsi="Times New Roman" w:cs="Times New Roman"/>
          <w:szCs w:val="24"/>
          <w:lang w:val="ru-RU"/>
        </w:rPr>
        <w:t>По окончании полного курса обучения проводится итоговая аттестация воспитанников.</w:t>
      </w:r>
    </w:p>
    <w:p w:rsidR="008D6BEF" w:rsidRPr="005C0057" w:rsidRDefault="008D6BEF" w:rsidP="008774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36947" w:rsidRDefault="00436947" w:rsidP="00436947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00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E5E55">
        <w:rPr>
          <w:rFonts w:ascii="Times New Roman" w:hAnsi="Times New Roman" w:cs="Times New Roman"/>
          <w:b/>
          <w:sz w:val="24"/>
          <w:szCs w:val="24"/>
        </w:rPr>
        <w:t>Оценочные</w:t>
      </w:r>
      <w:proofErr w:type="spellEnd"/>
      <w:r w:rsidRPr="004E5E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E55">
        <w:rPr>
          <w:rFonts w:ascii="Times New Roman" w:hAnsi="Times New Roman" w:cs="Times New Roman"/>
          <w:b/>
          <w:sz w:val="24"/>
          <w:szCs w:val="24"/>
        </w:rPr>
        <w:t>материалы</w:t>
      </w:r>
      <w:proofErr w:type="spellEnd"/>
    </w:p>
    <w:p w:rsidR="00436947" w:rsidRPr="00436947" w:rsidRDefault="00436947" w:rsidP="00436947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6947" w:rsidTr="00436947">
        <w:tc>
          <w:tcPr>
            <w:tcW w:w="4785" w:type="dxa"/>
          </w:tcPr>
          <w:p w:rsidR="00436947" w:rsidRPr="00113BE7" w:rsidRDefault="00436947" w:rsidP="0087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3BE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spellEnd"/>
            <w:r w:rsidRPr="00113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3B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proofErr w:type="spellEnd"/>
            <w:r w:rsidRPr="00113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3BE7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proofErr w:type="spellEnd"/>
            <w:r w:rsidRPr="00113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ДООП</w:t>
            </w:r>
          </w:p>
        </w:tc>
        <w:tc>
          <w:tcPr>
            <w:tcW w:w="4786" w:type="dxa"/>
          </w:tcPr>
          <w:p w:rsidR="00436947" w:rsidRPr="00113BE7" w:rsidRDefault="00436947" w:rsidP="0087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3BE7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Методики</w:t>
            </w:r>
            <w:proofErr w:type="spellEnd"/>
          </w:p>
        </w:tc>
      </w:tr>
      <w:tr w:rsidR="00436947" w:rsidRPr="00E557F7" w:rsidTr="00436947">
        <w:tc>
          <w:tcPr>
            <w:tcW w:w="4785" w:type="dxa"/>
          </w:tcPr>
          <w:p w:rsidR="00436947" w:rsidRPr="00113BE7" w:rsidRDefault="00436947" w:rsidP="00254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3BE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11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BE7">
              <w:rPr>
                <w:rFonts w:ascii="Times New Roman" w:hAnsi="Times New Roman" w:cs="Times New Roman"/>
                <w:sz w:val="24"/>
                <w:szCs w:val="24"/>
              </w:rPr>
              <w:t>теоретической</w:t>
            </w:r>
            <w:proofErr w:type="spellEnd"/>
            <w:r w:rsidRPr="0011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BE7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proofErr w:type="spellEnd"/>
            <w:r w:rsidRPr="0011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13BE7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13BE7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4786" w:type="dxa"/>
          </w:tcPr>
          <w:p w:rsidR="00436947" w:rsidRPr="00436947" w:rsidRDefault="00436947" w:rsidP="00254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разрабатывает самостоятельно (т</w:t>
            </w:r>
            <w:r w:rsidRPr="00436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369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сты, викторины)</w:t>
            </w:r>
          </w:p>
        </w:tc>
      </w:tr>
      <w:tr w:rsidR="00436947" w:rsidRPr="00E557F7" w:rsidTr="00436947">
        <w:tc>
          <w:tcPr>
            <w:tcW w:w="4785" w:type="dxa"/>
          </w:tcPr>
          <w:p w:rsidR="00436947" w:rsidRPr="00D2124C" w:rsidRDefault="00436947" w:rsidP="00254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124C">
              <w:rPr>
                <w:rFonts w:ascii="Times New Roman" w:hAnsi="Times New Roman" w:cs="Times New Roman"/>
                <w:sz w:val="24"/>
                <w:szCs w:val="24"/>
              </w:rPr>
              <w:t>пределения</w:t>
            </w:r>
            <w:proofErr w:type="spellEnd"/>
            <w:r w:rsidRPr="00D21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24C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spellEnd"/>
            <w:r w:rsidRPr="00D21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24C">
              <w:rPr>
                <w:rFonts w:ascii="Times New Roman" w:hAnsi="Times New Roman" w:cs="Times New Roman"/>
                <w:sz w:val="24"/>
                <w:szCs w:val="24"/>
              </w:rPr>
              <w:t>воспитанности</w:t>
            </w:r>
            <w:proofErr w:type="spellEnd"/>
            <w:r w:rsidRPr="00D21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2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  <w:p w:rsidR="00436947" w:rsidRDefault="00436947" w:rsidP="00254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36947" w:rsidRPr="00B55410" w:rsidRDefault="00B55410" w:rsidP="00254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 Н.П. Капустина</w:t>
            </w:r>
          </w:p>
          <w:p w:rsidR="00B55410" w:rsidRPr="00B55410" w:rsidRDefault="00B55410" w:rsidP="00254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4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 С.М. Петровой «Пословицы»</w:t>
            </w:r>
          </w:p>
          <w:p w:rsidR="00436947" w:rsidRPr="00B55410" w:rsidRDefault="00436947" w:rsidP="00254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36947" w:rsidRPr="00B55410" w:rsidTr="00436947">
        <w:tc>
          <w:tcPr>
            <w:tcW w:w="4785" w:type="dxa"/>
          </w:tcPr>
          <w:p w:rsidR="006E5CED" w:rsidRPr="006E5CED" w:rsidRDefault="006E5CED" w:rsidP="00254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</w:t>
            </w:r>
            <w:proofErr w:type="spellStart"/>
            <w:r w:rsidRPr="006E5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социализированности</w:t>
            </w:r>
            <w:proofErr w:type="spellEnd"/>
            <w:r w:rsidRPr="006E5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личности</w:t>
            </w:r>
          </w:p>
          <w:p w:rsidR="00436947" w:rsidRPr="00B55410" w:rsidRDefault="00436947" w:rsidP="00254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6E5CED" w:rsidRPr="006E5CED" w:rsidRDefault="006E5CED" w:rsidP="0025486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 М.И. Рожкова</w:t>
            </w:r>
          </w:p>
          <w:p w:rsidR="00436947" w:rsidRPr="00B55410" w:rsidRDefault="00436947" w:rsidP="00254863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E5CED" w:rsidRPr="00B55410" w:rsidTr="00436947">
        <w:tc>
          <w:tcPr>
            <w:tcW w:w="4785" w:type="dxa"/>
          </w:tcPr>
          <w:p w:rsidR="006E5CED" w:rsidRPr="006E5CED" w:rsidRDefault="006E5CED" w:rsidP="002548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уровня творческой активности </w:t>
            </w:r>
            <w:proofErr w:type="gramStart"/>
            <w:r w:rsidRPr="006E5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6E5CED" w:rsidRPr="006E5CED" w:rsidRDefault="006E5CED" w:rsidP="0025486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6E5CED" w:rsidRPr="006E5CED" w:rsidRDefault="006E5CED" w:rsidP="0025486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разработанная авторами:</w:t>
            </w:r>
          </w:p>
          <w:p w:rsidR="006E5CED" w:rsidRDefault="006E5CED" w:rsidP="0025486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М.И. Рожковым</w:t>
            </w:r>
          </w:p>
          <w:p w:rsidR="006E5CED" w:rsidRPr="006E5CED" w:rsidRDefault="006E5CED" w:rsidP="0025486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C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Тюнниковым</w:t>
            </w:r>
            <w:proofErr w:type="spellEnd"/>
          </w:p>
          <w:p w:rsidR="006E5CED" w:rsidRDefault="006E5CED" w:rsidP="0025486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Алишевым</w:t>
            </w:r>
            <w:proofErr w:type="spellEnd"/>
          </w:p>
          <w:p w:rsidR="006E5CED" w:rsidRPr="006E5CED" w:rsidRDefault="006E5CED" w:rsidP="0025486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Л.А. Воловиче</w:t>
            </w:r>
            <w:r w:rsidR="00254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  <w:p w:rsidR="006E5CED" w:rsidRDefault="006E5CED" w:rsidP="0025486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6138E" w:rsidRDefault="0046138E" w:rsidP="00436947">
      <w:pPr>
        <w:pStyle w:val="Default"/>
        <w:rPr>
          <w:rFonts w:eastAsiaTheme="minorHAnsi"/>
          <w:b/>
          <w:color w:val="auto"/>
          <w:lang w:eastAsia="en-US"/>
        </w:rPr>
      </w:pPr>
    </w:p>
    <w:p w:rsidR="00436947" w:rsidRDefault="00436947" w:rsidP="00436947">
      <w:pPr>
        <w:pStyle w:val="Default"/>
        <w:rPr>
          <w:rFonts w:eastAsiaTheme="minorHAnsi"/>
          <w:b/>
          <w:color w:val="auto"/>
          <w:lang w:eastAsia="en-US"/>
        </w:rPr>
      </w:pPr>
    </w:p>
    <w:p w:rsidR="00436947" w:rsidRPr="00436947" w:rsidRDefault="00436947" w:rsidP="00436947">
      <w:pPr>
        <w:pStyle w:val="Default"/>
        <w:jc w:val="center"/>
        <w:rPr>
          <w:b/>
        </w:rPr>
      </w:pPr>
      <w:r w:rsidRPr="00436947">
        <w:rPr>
          <w:b/>
        </w:rPr>
        <w:t xml:space="preserve">Методические материалы </w:t>
      </w:r>
    </w:p>
    <w:p w:rsidR="008D6BEF" w:rsidRDefault="008D6BEF" w:rsidP="00436947">
      <w:pPr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6192" w:rsidRPr="00436947" w:rsidRDefault="00E16192" w:rsidP="00436947">
      <w:pPr>
        <w:spacing w:line="360" w:lineRule="auto"/>
        <w:ind w:firstLine="56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6947">
        <w:rPr>
          <w:rFonts w:ascii="Times New Roman" w:hAnsi="Times New Roman" w:cs="Times New Roman"/>
          <w:sz w:val="24"/>
          <w:szCs w:val="24"/>
          <w:lang w:val="ru-RU"/>
        </w:rPr>
        <w:t>Реализацию программы предполагается осуществить на основе следующих принципов:</w:t>
      </w:r>
    </w:p>
    <w:p w:rsidR="00E16192" w:rsidRPr="00436947" w:rsidRDefault="00E16192" w:rsidP="00436947">
      <w:pPr>
        <w:numPr>
          <w:ilvl w:val="0"/>
          <w:numId w:val="17"/>
        </w:numPr>
        <w:suppressAutoHyphens/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6947">
        <w:rPr>
          <w:rFonts w:ascii="Times New Roman" w:hAnsi="Times New Roman" w:cs="Times New Roman"/>
          <w:sz w:val="24"/>
          <w:szCs w:val="24"/>
          <w:lang w:val="ru-RU"/>
        </w:rPr>
        <w:t xml:space="preserve">последовательности (от </w:t>
      </w:r>
      <w:proofErr w:type="gramStart"/>
      <w:r w:rsidRPr="00436947">
        <w:rPr>
          <w:rFonts w:ascii="Times New Roman" w:hAnsi="Times New Roman" w:cs="Times New Roman"/>
          <w:sz w:val="24"/>
          <w:szCs w:val="24"/>
          <w:lang w:val="ru-RU"/>
        </w:rPr>
        <w:t>простого</w:t>
      </w:r>
      <w:proofErr w:type="gramEnd"/>
      <w:r w:rsidRPr="00436947">
        <w:rPr>
          <w:rFonts w:ascii="Times New Roman" w:hAnsi="Times New Roman" w:cs="Times New Roman"/>
          <w:sz w:val="24"/>
          <w:szCs w:val="24"/>
          <w:lang w:val="ru-RU"/>
        </w:rPr>
        <w:t xml:space="preserve"> к сложному);</w:t>
      </w:r>
    </w:p>
    <w:p w:rsidR="00E16192" w:rsidRPr="00436947" w:rsidRDefault="00E16192" w:rsidP="00436947">
      <w:pPr>
        <w:numPr>
          <w:ilvl w:val="0"/>
          <w:numId w:val="17"/>
        </w:numPr>
        <w:suppressAutoHyphens/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694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436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947">
        <w:rPr>
          <w:rFonts w:ascii="Times New Roman" w:hAnsi="Times New Roman" w:cs="Times New Roman"/>
          <w:sz w:val="24"/>
          <w:szCs w:val="24"/>
        </w:rPr>
        <w:t>умения</w:t>
      </w:r>
      <w:proofErr w:type="spellEnd"/>
      <w:r w:rsidRPr="00436947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436947">
        <w:rPr>
          <w:rFonts w:ascii="Times New Roman" w:hAnsi="Times New Roman" w:cs="Times New Roman"/>
          <w:sz w:val="24"/>
          <w:szCs w:val="24"/>
        </w:rPr>
        <w:t>навыку</w:t>
      </w:r>
      <w:proofErr w:type="spellEnd"/>
      <w:r w:rsidRPr="00436947">
        <w:rPr>
          <w:rFonts w:ascii="Times New Roman" w:hAnsi="Times New Roman" w:cs="Times New Roman"/>
          <w:sz w:val="24"/>
          <w:szCs w:val="24"/>
        </w:rPr>
        <w:t>;</w:t>
      </w:r>
    </w:p>
    <w:p w:rsidR="00E16192" w:rsidRPr="00436947" w:rsidRDefault="00E16192" w:rsidP="00436947">
      <w:pPr>
        <w:numPr>
          <w:ilvl w:val="0"/>
          <w:numId w:val="17"/>
        </w:numPr>
        <w:suppressAutoHyphens/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6947">
        <w:rPr>
          <w:rFonts w:ascii="Times New Roman" w:hAnsi="Times New Roman" w:cs="Times New Roman"/>
          <w:sz w:val="24"/>
          <w:szCs w:val="24"/>
          <w:lang w:val="ru-RU"/>
        </w:rPr>
        <w:t>создание ситуаций успеха и развивающего общения;</w:t>
      </w:r>
    </w:p>
    <w:p w:rsidR="00E16192" w:rsidRPr="00436947" w:rsidRDefault="00E16192" w:rsidP="00436947">
      <w:pPr>
        <w:numPr>
          <w:ilvl w:val="0"/>
          <w:numId w:val="17"/>
        </w:numPr>
        <w:suppressAutoHyphens/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6947">
        <w:rPr>
          <w:rFonts w:ascii="Times New Roman" w:hAnsi="Times New Roman" w:cs="Times New Roman"/>
          <w:sz w:val="24"/>
          <w:szCs w:val="24"/>
        </w:rPr>
        <w:t>связи</w:t>
      </w:r>
      <w:proofErr w:type="spellEnd"/>
      <w:r w:rsidRPr="00436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947">
        <w:rPr>
          <w:rFonts w:ascii="Times New Roman" w:hAnsi="Times New Roman" w:cs="Times New Roman"/>
          <w:sz w:val="24"/>
          <w:szCs w:val="24"/>
        </w:rPr>
        <w:t>теории</w:t>
      </w:r>
      <w:proofErr w:type="spellEnd"/>
      <w:r w:rsidRPr="0043694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36947">
        <w:rPr>
          <w:rFonts w:ascii="Times New Roman" w:hAnsi="Times New Roman" w:cs="Times New Roman"/>
          <w:sz w:val="24"/>
          <w:szCs w:val="24"/>
        </w:rPr>
        <w:t>практикой</w:t>
      </w:r>
      <w:proofErr w:type="spellEnd"/>
      <w:r w:rsidRPr="00436947">
        <w:rPr>
          <w:rFonts w:ascii="Times New Roman" w:hAnsi="Times New Roman" w:cs="Times New Roman"/>
          <w:sz w:val="24"/>
          <w:szCs w:val="24"/>
        </w:rPr>
        <w:t>;</w:t>
      </w:r>
    </w:p>
    <w:p w:rsidR="00E16192" w:rsidRPr="00436947" w:rsidRDefault="00E16192" w:rsidP="00436947">
      <w:pPr>
        <w:numPr>
          <w:ilvl w:val="0"/>
          <w:numId w:val="17"/>
        </w:numPr>
        <w:suppressAutoHyphens/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6947">
        <w:rPr>
          <w:rFonts w:ascii="Times New Roman" w:hAnsi="Times New Roman" w:cs="Times New Roman"/>
          <w:sz w:val="24"/>
          <w:szCs w:val="24"/>
        </w:rPr>
        <w:t>систематичности</w:t>
      </w:r>
      <w:proofErr w:type="spellEnd"/>
      <w:r w:rsidRPr="00436947">
        <w:rPr>
          <w:rFonts w:ascii="Times New Roman" w:hAnsi="Times New Roman" w:cs="Times New Roman"/>
          <w:sz w:val="24"/>
          <w:szCs w:val="24"/>
        </w:rPr>
        <w:t>;</w:t>
      </w:r>
    </w:p>
    <w:p w:rsidR="00E16192" w:rsidRPr="00436947" w:rsidRDefault="00E16192" w:rsidP="00436947">
      <w:pPr>
        <w:numPr>
          <w:ilvl w:val="0"/>
          <w:numId w:val="17"/>
        </w:numPr>
        <w:suppressAutoHyphens/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6947">
        <w:rPr>
          <w:rFonts w:ascii="Times New Roman" w:hAnsi="Times New Roman" w:cs="Times New Roman"/>
          <w:sz w:val="24"/>
          <w:szCs w:val="24"/>
        </w:rPr>
        <w:t>доступности</w:t>
      </w:r>
      <w:proofErr w:type="spellEnd"/>
      <w:r w:rsidRPr="00436947">
        <w:rPr>
          <w:rFonts w:ascii="Times New Roman" w:hAnsi="Times New Roman" w:cs="Times New Roman"/>
          <w:sz w:val="24"/>
          <w:szCs w:val="24"/>
        </w:rPr>
        <w:t>;</w:t>
      </w:r>
    </w:p>
    <w:p w:rsidR="00436947" w:rsidRPr="00254863" w:rsidRDefault="00E16192" w:rsidP="00436947">
      <w:pPr>
        <w:numPr>
          <w:ilvl w:val="0"/>
          <w:numId w:val="17"/>
        </w:numPr>
        <w:suppressAutoHyphens/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6947">
        <w:rPr>
          <w:rFonts w:ascii="Times New Roman" w:hAnsi="Times New Roman" w:cs="Times New Roman"/>
          <w:sz w:val="24"/>
          <w:szCs w:val="24"/>
        </w:rPr>
        <w:t>научности</w:t>
      </w:r>
      <w:proofErr w:type="spellEnd"/>
    </w:p>
    <w:p w:rsidR="00E16192" w:rsidRPr="00436947" w:rsidRDefault="00E16192" w:rsidP="00436947">
      <w:pPr>
        <w:pStyle w:val="21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Cs w:val="24"/>
          <w:lang w:val="ru-RU"/>
        </w:rPr>
      </w:pPr>
      <w:r w:rsidRPr="00436947">
        <w:rPr>
          <w:rFonts w:ascii="Times New Roman" w:hAnsi="Times New Roman" w:cs="Times New Roman"/>
          <w:szCs w:val="24"/>
          <w:lang w:val="ru-RU"/>
        </w:rPr>
        <w:t>Методы, используемые в процессе обучения робототехнике, призваны дать детям основные понятия о стадиях творческого процесса, элементах технической эстетики, приёмах и методах поиска технических решений.</w:t>
      </w:r>
    </w:p>
    <w:p w:rsidR="00E16192" w:rsidRDefault="00E16192" w:rsidP="00436947">
      <w:pPr>
        <w:pStyle w:val="21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Cs w:val="24"/>
          <w:lang w:val="ru-RU"/>
        </w:rPr>
      </w:pPr>
      <w:r w:rsidRPr="00436947">
        <w:rPr>
          <w:rFonts w:ascii="Times New Roman" w:hAnsi="Times New Roman" w:cs="Times New Roman"/>
          <w:szCs w:val="24"/>
          <w:lang w:val="ru-RU"/>
        </w:rPr>
        <w:lastRenderedPageBreak/>
        <w:t>Во время теоретических занятий используются словесные методы: рассказ, беседа; наглядный метод с использованием плакатов, слайдовых презентаций; частично-поисковый метод; метод проектов. Доказано, что самым эффективным методом обучения является обучение во время игры, и курс робототехники дает уникальную возможность получить знания из целого ряда сложных технических дисциплин в увлекательной игровой форме.</w:t>
      </w:r>
    </w:p>
    <w:p w:rsidR="00380064" w:rsidRPr="002302E8" w:rsidRDefault="002302E8" w:rsidP="00436947">
      <w:pPr>
        <w:pStyle w:val="21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2302E8">
        <w:rPr>
          <w:rFonts w:ascii="Times New Roman" w:hAnsi="Times New Roman" w:cs="Times New Roman"/>
          <w:b/>
          <w:szCs w:val="24"/>
          <w:lang w:val="ru-RU"/>
        </w:rPr>
        <w:t>Технологии, используемые в процессе обучения:</w:t>
      </w:r>
    </w:p>
    <w:p w:rsidR="00380064" w:rsidRPr="00380064" w:rsidRDefault="00380064" w:rsidP="0038006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00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Технология исследовательского обучения, </w:t>
      </w:r>
      <w:r w:rsidRPr="003800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которой относят следующие методы:</w:t>
      </w:r>
    </w:p>
    <w:p w:rsidR="00380064" w:rsidRPr="00380064" w:rsidRDefault="00380064" w:rsidP="00380064">
      <w:pPr>
        <w:pStyle w:val="a9"/>
        <w:shd w:val="clear" w:color="auto" w:fill="FFFFFF"/>
        <w:spacing w:before="0" w:after="0" w:line="360" w:lineRule="auto"/>
        <w:contextualSpacing/>
        <w:jc w:val="both"/>
        <w:rPr>
          <w:color w:val="000000"/>
          <w:sz w:val="24"/>
          <w:szCs w:val="24"/>
        </w:rPr>
      </w:pPr>
      <w:r w:rsidRPr="00380064">
        <w:rPr>
          <w:color w:val="000000"/>
          <w:sz w:val="24"/>
          <w:szCs w:val="24"/>
        </w:rPr>
        <w:t xml:space="preserve">- </w:t>
      </w:r>
      <w:proofErr w:type="gramStart"/>
      <w:r w:rsidRPr="00380064">
        <w:rPr>
          <w:color w:val="000000"/>
          <w:sz w:val="24"/>
          <w:szCs w:val="24"/>
        </w:rPr>
        <w:t>эвристический</w:t>
      </w:r>
      <w:proofErr w:type="gramEnd"/>
      <w:r w:rsidRPr="00380064">
        <w:rPr>
          <w:color w:val="000000"/>
          <w:sz w:val="24"/>
          <w:szCs w:val="24"/>
        </w:rPr>
        <w:t xml:space="preserve"> (от гр. слова «эврика» - «нашел»), развивающий способности обучающихся мыслить и самостоятельно работать.   Это метод творческой деятельности (создание творч</w:t>
      </w:r>
      <w:r w:rsidRPr="00380064">
        <w:rPr>
          <w:color w:val="000000"/>
          <w:sz w:val="24"/>
          <w:szCs w:val="24"/>
        </w:rPr>
        <w:t>е</w:t>
      </w:r>
      <w:r w:rsidRPr="00380064">
        <w:rPr>
          <w:color w:val="000000"/>
          <w:sz w:val="24"/>
          <w:szCs w:val="24"/>
        </w:rPr>
        <w:t>ских моделей и т.д.)</w:t>
      </w:r>
    </w:p>
    <w:p w:rsidR="00380064" w:rsidRPr="00380064" w:rsidRDefault="00380064" w:rsidP="00380064">
      <w:pPr>
        <w:pStyle w:val="a9"/>
        <w:shd w:val="clear" w:color="auto" w:fill="FFFFFF"/>
        <w:spacing w:before="0" w:after="0" w:line="360" w:lineRule="auto"/>
        <w:contextualSpacing/>
        <w:jc w:val="both"/>
        <w:rPr>
          <w:color w:val="000000"/>
          <w:sz w:val="24"/>
          <w:szCs w:val="24"/>
        </w:rPr>
      </w:pPr>
      <w:r w:rsidRPr="00380064">
        <w:rPr>
          <w:color w:val="000000"/>
          <w:sz w:val="24"/>
          <w:szCs w:val="24"/>
        </w:rPr>
        <w:t>Его разновидностями являются проблемный, поисковый (или частично-поисковый), иссл</w:t>
      </w:r>
      <w:r w:rsidRPr="00380064">
        <w:rPr>
          <w:color w:val="000000"/>
          <w:sz w:val="24"/>
          <w:szCs w:val="24"/>
        </w:rPr>
        <w:t>е</w:t>
      </w:r>
      <w:r w:rsidRPr="00380064">
        <w:rPr>
          <w:color w:val="000000"/>
          <w:sz w:val="24"/>
          <w:szCs w:val="24"/>
        </w:rPr>
        <w:t>довательский методы.</w:t>
      </w:r>
    </w:p>
    <w:p w:rsidR="00380064" w:rsidRPr="00380064" w:rsidRDefault="00380064" w:rsidP="00380064">
      <w:pPr>
        <w:pStyle w:val="a9"/>
        <w:shd w:val="clear" w:color="auto" w:fill="FFFFFF"/>
        <w:spacing w:before="0" w:after="0" w:line="360" w:lineRule="auto"/>
        <w:contextualSpacing/>
        <w:jc w:val="both"/>
        <w:rPr>
          <w:color w:val="000000"/>
          <w:sz w:val="24"/>
          <w:szCs w:val="24"/>
        </w:rPr>
      </w:pPr>
      <w:r w:rsidRPr="00380064">
        <w:rPr>
          <w:color w:val="000000"/>
          <w:sz w:val="24"/>
          <w:szCs w:val="24"/>
        </w:rPr>
        <w:t xml:space="preserve">-  </w:t>
      </w:r>
      <w:proofErr w:type="gramStart"/>
      <w:r w:rsidRPr="00380064">
        <w:rPr>
          <w:color w:val="000000"/>
          <w:sz w:val="24"/>
          <w:szCs w:val="24"/>
        </w:rPr>
        <w:t>частично-поисковый</w:t>
      </w:r>
      <w:proofErr w:type="gramEnd"/>
      <w:r w:rsidRPr="00380064">
        <w:rPr>
          <w:color w:val="000000"/>
          <w:sz w:val="24"/>
          <w:szCs w:val="24"/>
        </w:rPr>
        <w:t xml:space="preserve"> - решение проблемных задач с помощью педагога;</w:t>
      </w:r>
    </w:p>
    <w:p w:rsidR="00380064" w:rsidRPr="00380064" w:rsidRDefault="00380064" w:rsidP="00380064">
      <w:pPr>
        <w:pStyle w:val="a9"/>
        <w:shd w:val="clear" w:color="auto" w:fill="FFFFFF"/>
        <w:spacing w:before="0" w:after="0" w:line="360" w:lineRule="auto"/>
        <w:contextualSpacing/>
        <w:jc w:val="both"/>
        <w:rPr>
          <w:color w:val="000000"/>
          <w:sz w:val="24"/>
          <w:szCs w:val="24"/>
        </w:rPr>
      </w:pPr>
      <w:r w:rsidRPr="00380064">
        <w:rPr>
          <w:color w:val="000000"/>
          <w:sz w:val="24"/>
          <w:szCs w:val="24"/>
        </w:rPr>
        <w:t xml:space="preserve">-  </w:t>
      </w:r>
      <w:proofErr w:type="gramStart"/>
      <w:r w:rsidRPr="00380064">
        <w:rPr>
          <w:color w:val="000000"/>
          <w:sz w:val="24"/>
          <w:szCs w:val="24"/>
        </w:rPr>
        <w:t>поисковый</w:t>
      </w:r>
      <w:proofErr w:type="gramEnd"/>
      <w:r w:rsidRPr="00380064">
        <w:rPr>
          <w:color w:val="000000"/>
          <w:sz w:val="24"/>
          <w:szCs w:val="24"/>
        </w:rPr>
        <w:t xml:space="preserve"> – самостоятельное решение проблем.</w:t>
      </w:r>
    </w:p>
    <w:p w:rsidR="00380064" w:rsidRPr="00380064" w:rsidRDefault="00380064" w:rsidP="0038006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0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Исследовательские методы в обучении дают возможность обучающимся самостоятельно п</w:t>
      </w:r>
      <w:r w:rsidRPr="00380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</w:t>
      </w:r>
      <w:r w:rsidRPr="00380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полнять свои знания, глубоко вникать в изучаемую проблему и предполагать пути ее реш</w:t>
      </w:r>
      <w:r w:rsidRPr="00380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</w:t>
      </w:r>
      <w:r w:rsidRPr="003800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ния, что важно при формировании мировоззрения.</w:t>
      </w:r>
    </w:p>
    <w:p w:rsidR="00380064" w:rsidRPr="00380064" w:rsidRDefault="00380064" w:rsidP="00380064">
      <w:pPr>
        <w:pStyle w:val="a9"/>
        <w:shd w:val="clear" w:color="auto" w:fill="FFFFFF"/>
        <w:spacing w:before="0" w:after="0" w:line="360" w:lineRule="auto"/>
        <w:contextualSpacing/>
        <w:jc w:val="both"/>
        <w:rPr>
          <w:b/>
          <w:color w:val="000000"/>
          <w:sz w:val="24"/>
          <w:szCs w:val="24"/>
        </w:rPr>
      </w:pPr>
      <w:r w:rsidRPr="00380064">
        <w:rPr>
          <w:b/>
          <w:color w:val="000000"/>
          <w:sz w:val="24"/>
          <w:szCs w:val="24"/>
        </w:rPr>
        <w:t>Технология проблемного обучения.</w:t>
      </w:r>
    </w:p>
    <w:p w:rsidR="00380064" w:rsidRPr="00380064" w:rsidRDefault="00380064" w:rsidP="00380064">
      <w:pPr>
        <w:pStyle w:val="a9"/>
        <w:shd w:val="clear" w:color="auto" w:fill="FFFFFF"/>
        <w:spacing w:before="0" w:after="0" w:line="360" w:lineRule="auto"/>
        <w:contextualSpacing/>
        <w:jc w:val="both"/>
        <w:rPr>
          <w:color w:val="000000"/>
          <w:sz w:val="24"/>
          <w:szCs w:val="24"/>
        </w:rPr>
      </w:pPr>
      <w:proofErr w:type="gramStart"/>
      <w:r w:rsidRPr="00380064">
        <w:rPr>
          <w:color w:val="000000"/>
          <w:sz w:val="24"/>
          <w:szCs w:val="24"/>
        </w:rPr>
        <w:t>Этот метод позволяет активизировать самостоятельную деятельность обучающихся, напра</w:t>
      </w:r>
      <w:r w:rsidRPr="00380064">
        <w:rPr>
          <w:color w:val="000000"/>
          <w:sz w:val="24"/>
          <w:szCs w:val="24"/>
        </w:rPr>
        <w:t>в</w:t>
      </w:r>
      <w:r w:rsidRPr="00380064">
        <w:rPr>
          <w:color w:val="000000"/>
          <w:sz w:val="24"/>
          <w:szCs w:val="24"/>
        </w:rPr>
        <w:t>ленную на разрешение проблемной ситуации, в результате чего происходит творческое овладение знаниями, навыками, умениями и развитие мыслительных способностей.</w:t>
      </w:r>
      <w:proofErr w:type="gramEnd"/>
      <w:r w:rsidRPr="00380064">
        <w:rPr>
          <w:color w:val="000000"/>
          <w:sz w:val="24"/>
          <w:szCs w:val="24"/>
        </w:rPr>
        <w:t xml:space="preserve"> </w:t>
      </w:r>
      <w:r w:rsidRPr="00380064">
        <w:rPr>
          <w:color w:val="000000"/>
          <w:sz w:val="24"/>
          <w:szCs w:val="24"/>
          <w:shd w:val="clear" w:color="auto" w:fill="FFFFFF"/>
        </w:rPr>
        <w:t>Решен</w:t>
      </w:r>
      <w:r w:rsidRPr="00380064">
        <w:rPr>
          <w:color w:val="000000"/>
          <w:sz w:val="24"/>
          <w:szCs w:val="24"/>
          <w:shd w:val="clear" w:color="auto" w:fill="FFFFFF"/>
        </w:rPr>
        <w:t>и</w:t>
      </w:r>
      <w:r w:rsidRPr="00380064">
        <w:rPr>
          <w:color w:val="000000"/>
          <w:sz w:val="24"/>
          <w:szCs w:val="24"/>
          <w:shd w:val="clear" w:color="auto" w:fill="FFFFFF"/>
        </w:rPr>
        <w:t>ем проблемных ситуаций и задач являются конструирование робота, составление схем и программирование моделей роботов, тестирование модели, устранение неполадок.</w:t>
      </w:r>
      <w:r w:rsidRPr="00380064">
        <w:rPr>
          <w:color w:val="000000"/>
          <w:sz w:val="24"/>
          <w:szCs w:val="24"/>
        </w:rPr>
        <w:t xml:space="preserve"> Актив</w:t>
      </w:r>
      <w:r w:rsidRPr="00380064">
        <w:rPr>
          <w:color w:val="000000"/>
          <w:sz w:val="24"/>
          <w:szCs w:val="24"/>
        </w:rPr>
        <w:t>и</w:t>
      </w:r>
      <w:r w:rsidRPr="00380064">
        <w:rPr>
          <w:color w:val="000000"/>
          <w:sz w:val="24"/>
          <w:szCs w:val="24"/>
        </w:rPr>
        <w:t>зируя творческое и критическое мышление, обучающиеся способны оптимизировать со</w:t>
      </w:r>
      <w:r w:rsidRPr="00380064">
        <w:rPr>
          <w:color w:val="000000"/>
          <w:sz w:val="24"/>
          <w:szCs w:val="24"/>
        </w:rPr>
        <w:t>б</w:t>
      </w:r>
      <w:r w:rsidRPr="00380064">
        <w:rPr>
          <w:color w:val="000000"/>
          <w:sz w:val="24"/>
          <w:szCs w:val="24"/>
        </w:rPr>
        <w:t xml:space="preserve">ственное решение задачи. </w:t>
      </w:r>
    </w:p>
    <w:p w:rsidR="00380064" w:rsidRPr="00380064" w:rsidRDefault="00380064" w:rsidP="00380064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3800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Технология сотрудничества.</w:t>
      </w:r>
    </w:p>
    <w:p w:rsidR="00380064" w:rsidRPr="00380064" w:rsidRDefault="00380064" w:rsidP="00380064">
      <w:pPr>
        <w:pStyle w:val="a9"/>
        <w:shd w:val="clear" w:color="auto" w:fill="FFFFFF"/>
        <w:spacing w:before="0" w:after="0" w:line="360" w:lineRule="auto"/>
        <w:contextualSpacing/>
        <w:jc w:val="both"/>
        <w:rPr>
          <w:color w:val="000000"/>
          <w:sz w:val="24"/>
          <w:szCs w:val="24"/>
        </w:rPr>
      </w:pPr>
      <w:r w:rsidRPr="00380064">
        <w:rPr>
          <w:color w:val="000000"/>
          <w:sz w:val="24"/>
          <w:szCs w:val="24"/>
        </w:rPr>
        <w:t>Сотрудничество трактуется как идея совместной развивающей деятельности взрослых и д</w:t>
      </w:r>
      <w:r w:rsidRPr="00380064">
        <w:rPr>
          <w:color w:val="000000"/>
          <w:sz w:val="24"/>
          <w:szCs w:val="24"/>
        </w:rPr>
        <w:t>е</w:t>
      </w:r>
      <w:r w:rsidRPr="00380064">
        <w:rPr>
          <w:color w:val="000000"/>
          <w:sz w:val="24"/>
          <w:szCs w:val="24"/>
        </w:rPr>
        <w:t>тей. Это и работа в парах, группах и коллективная работа. Она подразумевает такие виды работ, как: обучающийся - педагог,  обучающийся - обучающийся.</w:t>
      </w:r>
    </w:p>
    <w:p w:rsidR="00380064" w:rsidRPr="00380064" w:rsidRDefault="00380064" w:rsidP="00380064">
      <w:pPr>
        <w:pStyle w:val="a9"/>
        <w:shd w:val="clear" w:color="auto" w:fill="FFFFFF"/>
        <w:spacing w:before="0" w:after="0" w:line="360" w:lineRule="auto"/>
        <w:contextualSpacing/>
        <w:jc w:val="both"/>
        <w:rPr>
          <w:color w:val="000000"/>
          <w:sz w:val="24"/>
          <w:szCs w:val="24"/>
        </w:rPr>
      </w:pPr>
      <w:proofErr w:type="gramStart"/>
      <w:r w:rsidRPr="00380064">
        <w:rPr>
          <w:color w:val="000000"/>
          <w:sz w:val="24"/>
          <w:szCs w:val="24"/>
        </w:rPr>
        <w:t>Обучающимся</w:t>
      </w:r>
      <w:proofErr w:type="gramEnd"/>
      <w:r w:rsidRPr="00380064">
        <w:rPr>
          <w:color w:val="000000"/>
          <w:sz w:val="24"/>
          <w:szCs w:val="24"/>
        </w:rPr>
        <w:t xml:space="preserve"> часто приходится работать в группах или парах. </w:t>
      </w:r>
      <w:proofErr w:type="gramStart"/>
      <w:r w:rsidRPr="00380064">
        <w:rPr>
          <w:color w:val="000000"/>
          <w:sz w:val="24"/>
          <w:szCs w:val="24"/>
        </w:rPr>
        <w:t>Самое главное умение, пр</w:t>
      </w:r>
      <w:r w:rsidRPr="00380064">
        <w:rPr>
          <w:color w:val="000000"/>
          <w:sz w:val="24"/>
          <w:szCs w:val="24"/>
        </w:rPr>
        <w:t>и</w:t>
      </w:r>
      <w:r w:rsidRPr="00380064">
        <w:rPr>
          <w:color w:val="000000"/>
          <w:sz w:val="24"/>
          <w:szCs w:val="24"/>
        </w:rPr>
        <w:t>обретаемое обучающимися, – это умение согласовывать свои действия с окружающими, т.е. – работать в команде.</w:t>
      </w:r>
      <w:proofErr w:type="gramEnd"/>
      <w:r w:rsidRPr="00380064">
        <w:rPr>
          <w:color w:val="000000"/>
          <w:sz w:val="24"/>
          <w:szCs w:val="24"/>
        </w:rPr>
        <w:t xml:space="preserve"> Обучающиеся, работая в парах или группах, учатся договариваться и сотрудничать, представлять свои проекты перед слушателями, задавать вопросы и отвечать на них, передавать свои знания новичкам - это способствует развитию коммуникативных УУД.  </w:t>
      </w:r>
    </w:p>
    <w:p w:rsidR="00380064" w:rsidRPr="00380064" w:rsidRDefault="00380064" w:rsidP="00380064">
      <w:pPr>
        <w:pStyle w:val="a9"/>
        <w:shd w:val="clear" w:color="auto" w:fill="FFFFFF"/>
        <w:spacing w:before="0" w:after="0" w:line="360" w:lineRule="auto"/>
        <w:contextualSpacing/>
        <w:jc w:val="both"/>
        <w:rPr>
          <w:b/>
          <w:color w:val="000000"/>
          <w:sz w:val="24"/>
          <w:szCs w:val="24"/>
        </w:rPr>
      </w:pPr>
      <w:r w:rsidRPr="00380064">
        <w:rPr>
          <w:b/>
          <w:color w:val="000000"/>
          <w:sz w:val="24"/>
          <w:szCs w:val="24"/>
        </w:rPr>
        <w:lastRenderedPageBreak/>
        <w:t xml:space="preserve">Технология - информационно-коммуникационная (ИКТ). </w:t>
      </w:r>
    </w:p>
    <w:p w:rsidR="00380064" w:rsidRPr="00380064" w:rsidRDefault="00380064" w:rsidP="00380064">
      <w:pPr>
        <w:pStyle w:val="a9"/>
        <w:shd w:val="clear" w:color="auto" w:fill="FFFFFF"/>
        <w:spacing w:before="0" w:after="0" w:line="360" w:lineRule="auto"/>
        <w:contextualSpacing/>
        <w:jc w:val="both"/>
        <w:rPr>
          <w:color w:val="000000"/>
          <w:sz w:val="24"/>
          <w:szCs w:val="24"/>
        </w:rPr>
      </w:pPr>
      <w:r w:rsidRPr="00380064">
        <w:rPr>
          <w:color w:val="000000"/>
          <w:sz w:val="24"/>
          <w:szCs w:val="24"/>
        </w:rPr>
        <w:t>Это технология доступа к различным информационным источникам и инструментам со</w:t>
      </w:r>
      <w:r w:rsidRPr="00380064">
        <w:rPr>
          <w:color w:val="000000"/>
          <w:sz w:val="24"/>
          <w:szCs w:val="24"/>
        </w:rPr>
        <w:t>в</w:t>
      </w:r>
      <w:r w:rsidRPr="00380064">
        <w:rPr>
          <w:color w:val="000000"/>
          <w:sz w:val="24"/>
          <w:szCs w:val="24"/>
        </w:rPr>
        <w:t>местной деятельности, направленной на получение конкретного результата. С помощью ИКТ</w:t>
      </w:r>
      <w:r w:rsidR="00D708D6">
        <w:rPr>
          <w:color w:val="000000"/>
          <w:sz w:val="24"/>
          <w:szCs w:val="24"/>
        </w:rPr>
        <w:t xml:space="preserve"> </w:t>
      </w:r>
      <w:proofErr w:type="gramStart"/>
      <w:r w:rsidRPr="00380064">
        <w:rPr>
          <w:color w:val="000000"/>
          <w:sz w:val="24"/>
          <w:szCs w:val="24"/>
        </w:rPr>
        <w:t>-т</w:t>
      </w:r>
      <w:proofErr w:type="gramEnd"/>
      <w:r w:rsidRPr="00380064">
        <w:rPr>
          <w:color w:val="000000"/>
          <w:sz w:val="24"/>
          <w:szCs w:val="24"/>
        </w:rPr>
        <w:t>ехнологий обучающиеся учатся: </w:t>
      </w:r>
    </w:p>
    <w:p w:rsidR="00380064" w:rsidRPr="00380064" w:rsidRDefault="00380064" w:rsidP="00380064">
      <w:pPr>
        <w:pStyle w:val="a9"/>
        <w:shd w:val="clear" w:color="auto" w:fill="FFFFFF"/>
        <w:spacing w:before="0" w:after="0" w:line="360" w:lineRule="auto"/>
        <w:contextualSpacing/>
        <w:jc w:val="both"/>
        <w:rPr>
          <w:color w:val="000000"/>
          <w:sz w:val="24"/>
          <w:szCs w:val="24"/>
        </w:rPr>
      </w:pPr>
      <w:r w:rsidRPr="00380064">
        <w:rPr>
          <w:color w:val="000000"/>
          <w:sz w:val="24"/>
          <w:szCs w:val="24"/>
        </w:rPr>
        <w:t>· осуществлять сбор, переработку и представление информации по заданной теме, используя различные источники;</w:t>
      </w:r>
    </w:p>
    <w:p w:rsidR="00380064" w:rsidRPr="00380064" w:rsidRDefault="00380064" w:rsidP="00380064">
      <w:pPr>
        <w:pStyle w:val="a9"/>
        <w:shd w:val="clear" w:color="auto" w:fill="FFFFFF"/>
        <w:spacing w:before="0" w:after="0" w:line="360" w:lineRule="auto"/>
        <w:contextualSpacing/>
        <w:jc w:val="both"/>
        <w:rPr>
          <w:color w:val="000000"/>
          <w:sz w:val="24"/>
          <w:szCs w:val="24"/>
        </w:rPr>
      </w:pPr>
      <w:r w:rsidRPr="00380064">
        <w:rPr>
          <w:color w:val="000000"/>
          <w:sz w:val="24"/>
          <w:szCs w:val="24"/>
        </w:rPr>
        <w:t>· передавать содержание информации адекватно поставленной цели, переводить информ</w:t>
      </w:r>
      <w:r w:rsidRPr="00380064">
        <w:rPr>
          <w:color w:val="000000"/>
          <w:sz w:val="24"/>
          <w:szCs w:val="24"/>
        </w:rPr>
        <w:t>а</w:t>
      </w:r>
      <w:r w:rsidRPr="00380064">
        <w:rPr>
          <w:color w:val="000000"/>
          <w:sz w:val="24"/>
          <w:szCs w:val="24"/>
        </w:rPr>
        <w:t>цию из одной знаковой системы в другую, выбирать знаковую систему в соответствии с коммуникативной ситуацией;</w:t>
      </w:r>
    </w:p>
    <w:p w:rsidR="00380064" w:rsidRPr="00380064" w:rsidRDefault="00380064" w:rsidP="00380064">
      <w:pPr>
        <w:pStyle w:val="a9"/>
        <w:shd w:val="clear" w:color="auto" w:fill="FFFFFF"/>
        <w:spacing w:before="0" w:after="0" w:line="360" w:lineRule="auto"/>
        <w:contextualSpacing/>
        <w:jc w:val="both"/>
        <w:rPr>
          <w:color w:val="000000"/>
          <w:sz w:val="24"/>
          <w:szCs w:val="24"/>
        </w:rPr>
      </w:pPr>
      <w:r w:rsidRPr="00380064">
        <w:rPr>
          <w:color w:val="000000"/>
          <w:sz w:val="24"/>
          <w:szCs w:val="24"/>
        </w:rPr>
        <w:t>· использовать мультимедийные ресурсы и компьютерные технологии для обработки, пер</w:t>
      </w:r>
      <w:r w:rsidRPr="00380064">
        <w:rPr>
          <w:color w:val="000000"/>
          <w:sz w:val="24"/>
          <w:szCs w:val="24"/>
        </w:rPr>
        <w:t>е</w:t>
      </w:r>
      <w:r w:rsidRPr="00380064">
        <w:rPr>
          <w:color w:val="000000"/>
          <w:sz w:val="24"/>
          <w:szCs w:val="24"/>
        </w:rPr>
        <w:t>дачи, систематизации информации, создавать презентации результатов исследовательской и практической деятельности;</w:t>
      </w:r>
    </w:p>
    <w:p w:rsidR="00380064" w:rsidRPr="00380064" w:rsidRDefault="00380064" w:rsidP="00380064">
      <w:pPr>
        <w:pStyle w:val="a9"/>
        <w:shd w:val="clear" w:color="auto" w:fill="FFFFFF"/>
        <w:spacing w:before="0" w:after="0" w:line="360" w:lineRule="auto"/>
        <w:contextualSpacing/>
        <w:jc w:val="both"/>
        <w:rPr>
          <w:color w:val="000000"/>
          <w:sz w:val="24"/>
          <w:szCs w:val="24"/>
        </w:rPr>
      </w:pPr>
      <w:r w:rsidRPr="00380064">
        <w:rPr>
          <w:color w:val="000000"/>
          <w:sz w:val="24"/>
          <w:szCs w:val="24"/>
        </w:rPr>
        <w:t>· участию в дискуссии, следованию правилам ведения диалога.  </w:t>
      </w:r>
    </w:p>
    <w:p w:rsidR="00380064" w:rsidRPr="00380064" w:rsidRDefault="00380064" w:rsidP="0038006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0064">
        <w:rPr>
          <w:rFonts w:ascii="Times New Roman" w:hAnsi="Times New Roman" w:cs="Times New Roman"/>
          <w:b/>
          <w:sz w:val="24"/>
          <w:szCs w:val="24"/>
          <w:lang w:val="ru-RU"/>
        </w:rPr>
        <w:t>Метод проектов</w:t>
      </w:r>
    </w:p>
    <w:p w:rsidR="00380064" w:rsidRPr="00380064" w:rsidRDefault="00380064" w:rsidP="00380064">
      <w:pPr>
        <w:pStyle w:val="a9"/>
        <w:shd w:val="clear" w:color="auto" w:fill="FFFFFF"/>
        <w:spacing w:before="0" w:after="0" w:line="360" w:lineRule="auto"/>
        <w:contextualSpacing/>
        <w:jc w:val="both"/>
        <w:rPr>
          <w:color w:val="000000"/>
          <w:sz w:val="24"/>
          <w:szCs w:val="24"/>
        </w:rPr>
      </w:pPr>
      <w:r w:rsidRPr="00380064">
        <w:rPr>
          <w:color w:val="000000"/>
          <w:sz w:val="24"/>
          <w:szCs w:val="24"/>
        </w:rPr>
        <w:t>Под методом проектов понимают технологию организации образовательных ситуаций, в к</w:t>
      </w:r>
      <w:r w:rsidRPr="00380064">
        <w:rPr>
          <w:color w:val="000000"/>
          <w:sz w:val="24"/>
          <w:szCs w:val="24"/>
        </w:rPr>
        <w:t>о</w:t>
      </w:r>
      <w:r w:rsidRPr="00380064">
        <w:rPr>
          <w:color w:val="000000"/>
          <w:sz w:val="24"/>
          <w:szCs w:val="24"/>
        </w:rPr>
        <w:t xml:space="preserve">торых </w:t>
      </w:r>
      <w:proofErr w:type="gramStart"/>
      <w:r w:rsidRPr="00380064">
        <w:rPr>
          <w:color w:val="000000"/>
          <w:sz w:val="24"/>
          <w:szCs w:val="24"/>
        </w:rPr>
        <w:t>обучающийся</w:t>
      </w:r>
      <w:proofErr w:type="gramEnd"/>
      <w:r w:rsidRPr="00380064">
        <w:rPr>
          <w:color w:val="000000"/>
          <w:sz w:val="24"/>
          <w:szCs w:val="24"/>
        </w:rPr>
        <w:t xml:space="preserve"> ставит и решает собственные задачи, и технологию сопровождения с</w:t>
      </w:r>
      <w:r w:rsidRPr="00380064">
        <w:rPr>
          <w:color w:val="000000"/>
          <w:sz w:val="24"/>
          <w:szCs w:val="24"/>
        </w:rPr>
        <w:t>а</w:t>
      </w:r>
      <w:r w:rsidRPr="00380064">
        <w:rPr>
          <w:color w:val="000000"/>
          <w:sz w:val="24"/>
          <w:szCs w:val="24"/>
        </w:rPr>
        <w:t>мостоятельной деятельности обучающегося.</w:t>
      </w:r>
    </w:p>
    <w:p w:rsidR="00380064" w:rsidRPr="00380064" w:rsidRDefault="00380064" w:rsidP="00380064">
      <w:pPr>
        <w:pStyle w:val="a9"/>
        <w:shd w:val="clear" w:color="auto" w:fill="FFFFFF"/>
        <w:spacing w:before="0" w:after="0" w:line="360" w:lineRule="auto"/>
        <w:contextualSpacing/>
        <w:jc w:val="both"/>
        <w:rPr>
          <w:color w:val="000000"/>
          <w:sz w:val="24"/>
          <w:szCs w:val="24"/>
        </w:rPr>
      </w:pPr>
      <w:r w:rsidRPr="00380064">
        <w:rPr>
          <w:color w:val="000000"/>
          <w:sz w:val="24"/>
          <w:szCs w:val="24"/>
        </w:rPr>
        <w:t>Сбор любого робота – это проект. Основные этапы разработки проекта:</w:t>
      </w:r>
    </w:p>
    <w:p w:rsidR="00380064" w:rsidRPr="00380064" w:rsidRDefault="00380064" w:rsidP="00380064">
      <w:pPr>
        <w:pStyle w:val="a9"/>
        <w:shd w:val="clear" w:color="auto" w:fill="FFFFFF"/>
        <w:spacing w:before="0" w:after="0" w:line="360" w:lineRule="auto"/>
        <w:contextualSpacing/>
        <w:jc w:val="both"/>
        <w:rPr>
          <w:color w:val="000000"/>
          <w:sz w:val="24"/>
          <w:szCs w:val="24"/>
        </w:rPr>
      </w:pPr>
      <w:r w:rsidRPr="00380064">
        <w:rPr>
          <w:color w:val="000000"/>
          <w:sz w:val="24"/>
          <w:szCs w:val="24"/>
        </w:rPr>
        <w:t>1. Обозначение темы проекта.</w:t>
      </w:r>
    </w:p>
    <w:p w:rsidR="00380064" w:rsidRPr="00380064" w:rsidRDefault="00380064" w:rsidP="00380064">
      <w:pPr>
        <w:pStyle w:val="a9"/>
        <w:shd w:val="clear" w:color="auto" w:fill="FFFFFF"/>
        <w:spacing w:before="0" w:after="0" w:line="360" w:lineRule="auto"/>
        <w:contextualSpacing/>
        <w:jc w:val="both"/>
        <w:rPr>
          <w:color w:val="000000"/>
          <w:sz w:val="24"/>
          <w:szCs w:val="24"/>
        </w:rPr>
      </w:pPr>
      <w:r w:rsidRPr="00380064">
        <w:rPr>
          <w:color w:val="000000"/>
          <w:sz w:val="24"/>
          <w:szCs w:val="24"/>
        </w:rPr>
        <w:t>2. Цель и задачи представляемого проекта.</w:t>
      </w:r>
    </w:p>
    <w:p w:rsidR="00380064" w:rsidRPr="00380064" w:rsidRDefault="00380064" w:rsidP="00380064">
      <w:pPr>
        <w:pStyle w:val="a9"/>
        <w:shd w:val="clear" w:color="auto" w:fill="FFFFFF"/>
        <w:spacing w:before="0" w:after="0" w:line="360" w:lineRule="auto"/>
        <w:contextualSpacing/>
        <w:jc w:val="both"/>
        <w:rPr>
          <w:color w:val="000000"/>
          <w:sz w:val="24"/>
          <w:szCs w:val="24"/>
        </w:rPr>
      </w:pPr>
      <w:r w:rsidRPr="00380064">
        <w:rPr>
          <w:color w:val="000000"/>
          <w:sz w:val="24"/>
          <w:szCs w:val="24"/>
        </w:rPr>
        <w:t>3. Разработка механизма на основе конструктора </w:t>
      </w:r>
    </w:p>
    <w:p w:rsidR="00380064" w:rsidRPr="00380064" w:rsidRDefault="00380064" w:rsidP="00380064">
      <w:pPr>
        <w:pStyle w:val="a9"/>
        <w:shd w:val="clear" w:color="auto" w:fill="FFFFFF"/>
        <w:spacing w:before="0" w:after="0" w:line="360" w:lineRule="auto"/>
        <w:contextualSpacing/>
        <w:jc w:val="both"/>
        <w:rPr>
          <w:color w:val="000000"/>
          <w:sz w:val="24"/>
          <w:szCs w:val="24"/>
        </w:rPr>
      </w:pPr>
      <w:r w:rsidRPr="00380064">
        <w:rPr>
          <w:color w:val="000000"/>
          <w:sz w:val="24"/>
          <w:szCs w:val="24"/>
        </w:rPr>
        <w:t>4. Составление программы для работы механизма в среде (LEGO </w:t>
      </w:r>
      <w:r w:rsidRPr="00380064">
        <w:rPr>
          <w:color w:val="000000"/>
          <w:sz w:val="24"/>
          <w:szCs w:val="24"/>
          <w:lang w:val="en-US"/>
        </w:rPr>
        <w:t>Education</w:t>
      </w:r>
      <w:r w:rsidRPr="00380064">
        <w:rPr>
          <w:color w:val="000000"/>
          <w:sz w:val="24"/>
          <w:szCs w:val="24"/>
        </w:rPr>
        <w:t xml:space="preserve">, </w:t>
      </w:r>
      <w:proofErr w:type="spellStart"/>
      <w:r w:rsidRPr="00380064">
        <w:rPr>
          <w:color w:val="000000"/>
          <w:sz w:val="24"/>
          <w:szCs w:val="24"/>
        </w:rPr>
        <w:t>Mindstorms</w:t>
      </w:r>
      <w:proofErr w:type="spellEnd"/>
      <w:r w:rsidRPr="00380064">
        <w:rPr>
          <w:color w:val="000000"/>
          <w:sz w:val="24"/>
          <w:szCs w:val="24"/>
        </w:rPr>
        <w:t>,).</w:t>
      </w:r>
    </w:p>
    <w:p w:rsidR="00380064" w:rsidRPr="00380064" w:rsidRDefault="00380064" w:rsidP="00380064">
      <w:pPr>
        <w:pStyle w:val="a9"/>
        <w:shd w:val="clear" w:color="auto" w:fill="FFFFFF"/>
        <w:spacing w:before="0" w:after="0" w:line="360" w:lineRule="auto"/>
        <w:contextualSpacing/>
        <w:jc w:val="both"/>
        <w:rPr>
          <w:color w:val="000000"/>
          <w:sz w:val="24"/>
          <w:szCs w:val="24"/>
        </w:rPr>
      </w:pPr>
      <w:r w:rsidRPr="00380064">
        <w:rPr>
          <w:color w:val="000000"/>
          <w:sz w:val="24"/>
          <w:szCs w:val="24"/>
        </w:rPr>
        <w:t>5. Тестирование модели, устранение дефектов и неисправностей.</w:t>
      </w:r>
    </w:p>
    <w:p w:rsidR="00380064" w:rsidRPr="00380064" w:rsidRDefault="00380064" w:rsidP="00380064">
      <w:pPr>
        <w:pStyle w:val="a9"/>
        <w:shd w:val="clear" w:color="auto" w:fill="FFFFFF"/>
        <w:spacing w:before="0" w:after="0" w:line="360" w:lineRule="auto"/>
        <w:contextualSpacing/>
        <w:jc w:val="both"/>
        <w:rPr>
          <w:color w:val="000000"/>
          <w:sz w:val="24"/>
          <w:szCs w:val="24"/>
        </w:rPr>
      </w:pPr>
      <w:r w:rsidRPr="00380064">
        <w:rPr>
          <w:color w:val="000000"/>
          <w:sz w:val="24"/>
          <w:szCs w:val="24"/>
        </w:rPr>
        <w:t xml:space="preserve">При выполнении проекта обучающиеся создают свои модели в начале </w:t>
      </w:r>
      <w:proofErr w:type="gramStart"/>
      <w:r w:rsidRPr="00380064">
        <w:rPr>
          <w:color w:val="000000"/>
          <w:sz w:val="24"/>
          <w:szCs w:val="24"/>
        </w:rPr>
        <w:t>обучения по инстру</w:t>
      </w:r>
      <w:r w:rsidRPr="00380064">
        <w:rPr>
          <w:color w:val="000000"/>
          <w:sz w:val="24"/>
          <w:szCs w:val="24"/>
        </w:rPr>
        <w:t>к</w:t>
      </w:r>
      <w:r w:rsidRPr="00380064">
        <w:rPr>
          <w:color w:val="000000"/>
          <w:sz w:val="24"/>
          <w:szCs w:val="24"/>
        </w:rPr>
        <w:t>ции</w:t>
      </w:r>
      <w:proofErr w:type="gramEnd"/>
      <w:r w:rsidRPr="00380064">
        <w:rPr>
          <w:color w:val="000000"/>
          <w:sz w:val="24"/>
          <w:szCs w:val="24"/>
        </w:rPr>
        <w:t>, а затем самостоятельно, используя все полученные ранее знания и наработанный опыт. </w:t>
      </w:r>
    </w:p>
    <w:p w:rsidR="00380064" w:rsidRPr="00380064" w:rsidRDefault="00380064" w:rsidP="0038006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03880" w:rsidRPr="00380064" w:rsidRDefault="00D03880" w:rsidP="00380064">
      <w:pPr>
        <w:widowControl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0064"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:rsidR="00481DAE" w:rsidRPr="005C3B51" w:rsidRDefault="00481DAE" w:rsidP="004620A2">
      <w:pPr>
        <w:framePr w:h="16172" w:hRule="exact" w:wrap="auto" w:hAnchor="text" w:y="-2853"/>
        <w:rPr>
          <w:lang w:val="ru-RU"/>
        </w:rPr>
        <w:sectPr w:rsidR="00481DAE" w:rsidRPr="005C3B51" w:rsidSect="007232EA">
          <w:pgSz w:w="11900" w:h="16838"/>
          <w:pgMar w:top="1130" w:right="1127" w:bottom="996" w:left="1160" w:header="0" w:footer="0" w:gutter="0"/>
          <w:cols w:space="720" w:equalWidth="0">
            <w:col w:w="9613"/>
          </w:cols>
        </w:sectPr>
      </w:pPr>
    </w:p>
    <w:p w:rsidR="00254863" w:rsidRPr="00254863" w:rsidRDefault="00254863" w:rsidP="0025486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486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Список литературы:</w:t>
      </w:r>
    </w:p>
    <w:p w:rsidR="00254863" w:rsidRPr="00254863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4863" w:rsidRPr="00380064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254863">
        <w:rPr>
          <w:rFonts w:ascii="Times New Roman" w:hAnsi="Times New Roman" w:cs="Times New Roman"/>
          <w:sz w:val="24"/>
          <w:szCs w:val="24"/>
          <w:lang w:val="ru-RU"/>
        </w:rPr>
        <w:t>Абушкин</w:t>
      </w:r>
      <w:proofErr w:type="spellEnd"/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, Дмитрий Борисович. </w:t>
      </w:r>
      <w:proofErr w:type="gramStart"/>
      <w:r w:rsidRPr="00254863">
        <w:rPr>
          <w:rFonts w:ascii="Times New Roman" w:hAnsi="Times New Roman" w:cs="Times New Roman"/>
          <w:sz w:val="24"/>
          <w:szCs w:val="24"/>
          <w:lang w:val="ru-RU"/>
        </w:rPr>
        <w:t>Педагогический</w:t>
      </w:r>
      <w:proofErr w:type="gramEnd"/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863">
        <w:rPr>
          <w:rFonts w:ascii="Times New Roman" w:hAnsi="Times New Roman" w:cs="Times New Roman"/>
          <w:sz w:val="24"/>
          <w:szCs w:val="24"/>
        </w:rPr>
        <w:t>STEM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-парк МГПУ / Д.Б. </w:t>
      </w:r>
      <w:proofErr w:type="spellStart"/>
      <w:r w:rsidRPr="00254863">
        <w:rPr>
          <w:rFonts w:ascii="Times New Roman" w:hAnsi="Times New Roman" w:cs="Times New Roman"/>
          <w:sz w:val="24"/>
          <w:szCs w:val="24"/>
          <w:lang w:val="ru-RU"/>
        </w:rPr>
        <w:t>Абушкин</w:t>
      </w:r>
      <w:proofErr w:type="spellEnd"/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 // И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форматика и образование. </w:t>
      </w:r>
      <w:r w:rsidRPr="00380064">
        <w:rPr>
          <w:rFonts w:ascii="Times New Roman" w:hAnsi="Times New Roman" w:cs="Times New Roman"/>
          <w:sz w:val="24"/>
          <w:szCs w:val="24"/>
          <w:lang w:val="ru-RU"/>
        </w:rPr>
        <w:t xml:space="preserve">ИНФО. - 2017. - № 10. - С. 8-10. </w:t>
      </w:r>
    </w:p>
    <w:p w:rsidR="00254863" w:rsidRPr="00380064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4863" w:rsidRPr="00254863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gramStart"/>
      <w:r w:rsidRPr="00254863">
        <w:rPr>
          <w:rFonts w:ascii="Times New Roman" w:hAnsi="Times New Roman" w:cs="Times New Roman"/>
          <w:sz w:val="24"/>
          <w:szCs w:val="24"/>
          <w:lang w:val="ru-RU"/>
        </w:rPr>
        <w:t>Алексеевский</w:t>
      </w:r>
      <w:proofErr w:type="gramEnd"/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, П.И. Робототехническая реализация модельной </w:t>
      </w:r>
      <w:proofErr w:type="spellStart"/>
      <w:r w:rsidRPr="00254863">
        <w:rPr>
          <w:rFonts w:ascii="Times New Roman" w:hAnsi="Times New Roman" w:cs="Times New Roman"/>
          <w:sz w:val="24"/>
          <w:szCs w:val="24"/>
          <w:lang w:val="ru-RU"/>
        </w:rPr>
        <w:t>практикоориентированной</w:t>
      </w:r>
      <w:proofErr w:type="spellEnd"/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 задачи об оптимальной беспилотной транспортировке грузов / П.И. Алексеевский, О.В. А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сенова, В.Ю. Бодряков // Информатика и образование. ИНФО. - 2018. - № 8. - С. 51-60. </w:t>
      </w:r>
    </w:p>
    <w:p w:rsidR="00254863" w:rsidRPr="00254863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4863" w:rsidRPr="00254863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3. Бельков, Д.М. Задания областного открытого сказочного турнира по робототехнике / Д.М. Бельков, М.Е. Козловских, И.Н. </w:t>
      </w:r>
      <w:proofErr w:type="spellStart"/>
      <w:r w:rsidRPr="00254863">
        <w:rPr>
          <w:rFonts w:ascii="Times New Roman" w:hAnsi="Times New Roman" w:cs="Times New Roman"/>
          <w:sz w:val="24"/>
          <w:szCs w:val="24"/>
          <w:lang w:val="ru-RU"/>
        </w:rPr>
        <w:t>Слинкина</w:t>
      </w:r>
      <w:proofErr w:type="spellEnd"/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 // Информатика в школе. - 2019. - № 3. - С. 32-39.</w:t>
      </w:r>
    </w:p>
    <w:p w:rsidR="00254863" w:rsidRPr="00254863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4863" w:rsidRPr="00380064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spellStart"/>
      <w:r w:rsidRPr="00254863">
        <w:rPr>
          <w:rFonts w:ascii="Times New Roman" w:hAnsi="Times New Roman" w:cs="Times New Roman"/>
          <w:sz w:val="24"/>
          <w:szCs w:val="24"/>
          <w:lang w:val="ru-RU"/>
        </w:rPr>
        <w:t>Бешенков</w:t>
      </w:r>
      <w:proofErr w:type="spellEnd"/>
      <w:r w:rsidRPr="00254863">
        <w:rPr>
          <w:rFonts w:ascii="Times New Roman" w:hAnsi="Times New Roman" w:cs="Times New Roman"/>
          <w:sz w:val="24"/>
          <w:szCs w:val="24"/>
          <w:lang w:val="ru-RU"/>
        </w:rPr>
        <w:t>, Сергей Александрович. Использование визуального программирования и вирт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альной среды при изучении элементов робототехники на уроках технологии и информатики / С.А. </w:t>
      </w:r>
      <w:proofErr w:type="spellStart"/>
      <w:r w:rsidRPr="00254863">
        <w:rPr>
          <w:rFonts w:ascii="Times New Roman" w:hAnsi="Times New Roman" w:cs="Times New Roman"/>
          <w:sz w:val="24"/>
          <w:szCs w:val="24"/>
          <w:lang w:val="ru-RU"/>
        </w:rPr>
        <w:t>Бешенков</w:t>
      </w:r>
      <w:proofErr w:type="spellEnd"/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, М.И. </w:t>
      </w:r>
      <w:proofErr w:type="spellStart"/>
      <w:r w:rsidRPr="00254863">
        <w:rPr>
          <w:rFonts w:ascii="Times New Roman" w:hAnsi="Times New Roman" w:cs="Times New Roman"/>
          <w:sz w:val="24"/>
          <w:szCs w:val="24"/>
          <w:lang w:val="ru-RU"/>
        </w:rPr>
        <w:t>Шутикова</w:t>
      </w:r>
      <w:proofErr w:type="spellEnd"/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, В.Б. Лабутин // Информатика и образование. </w:t>
      </w:r>
      <w:r w:rsidRPr="00380064">
        <w:rPr>
          <w:rFonts w:ascii="Times New Roman" w:hAnsi="Times New Roman" w:cs="Times New Roman"/>
          <w:sz w:val="24"/>
          <w:szCs w:val="24"/>
          <w:lang w:val="ru-RU"/>
        </w:rPr>
        <w:t xml:space="preserve">ИНФО. - 2018. - № 5. - С. 20-22. </w:t>
      </w:r>
    </w:p>
    <w:p w:rsidR="00254863" w:rsidRPr="00380064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4863" w:rsidRPr="00254863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proofErr w:type="spellStart"/>
      <w:r w:rsidRPr="00254863">
        <w:rPr>
          <w:rFonts w:ascii="Times New Roman" w:hAnsi="Times New Roman" w:cs="Times New Roman"/>
          <w:sz w:val="24"/>
          <w:szCs w:val="24"/>
          <w:lang w:val="ru-RU"/>
        </w:rPr>
        <w:t>Бешенков</w:t>
      </w:r>
      <w:proofErr w:type="spellEnd"/>
      <w:r w:rsidRPr="00254863">
        <w:rPr>
          <w:rFonts w:ascii="Times New Roman" w:hAnsi="Times New Roman" w:cs="Times New Roman"/>
          <w:sz w:val="24"/>
          <w:szCs w:val="24"/>
          <w:lang w:val="ru-RU"/>
        </w:rPr>
        <w:t>, Сергей Александрович. Методика организации внеурочной деятельности об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чающихся </w:t>
      </w:r>
      <w:r w:rsidRPr="00254863">
        <w:rPr>
          <w:rFonts w:ascii="Times New Roman" w:hAnsi="Times New Roman" w:cs="Times New Roman"/>
          <w:sz w:val="24"/>
          <w:szCs w:val="24"/>
        </w:rPr>
        <w:t>V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54863">
        <w:rPr>
          <w:rFonts w:ascii="Times New Roman" w:hAnsi="Times New Roman" w:cs="Times New Roman"/>
          <w:sz w:val="24"/>
          <w:szCs w:val="24"/>
        </w:rPr>
        <w:t>IX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 классов с использованием робототехнического оборудования и сред пр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граммирования / С.А. </w:t>
      </w:r>
      <w:proofErr w:type="spellStart"/>
      <w:r w:rsidRPr="00254863">
        <w:rPr>
          <w:rFonts w:ascii="Times New Roman" w:hAnsi="Times New Roman" w:cs="Times New Roman"/>
          <w:sz w:val="24"/>
          <w:szCs w:val="24"/>
          <w:lang w:val="ru-RU"/>
        </w:rPr>
        <w:t>Бешенков</w:t>
      </w:r>
      <w:proofErr w:type="spellEnd"/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, М.И. </w:t>
      </w:r>
      <w:proofErr w:type="spellStart"/>
      <w:r w:rsidRPr="00254863">
        <w:rPr>
          <w:rFonts w:ascii="Times New Roman" w:hAnsi="Times New Roman" w:cs="Times New Roman"/>
          <w:sz w:val="24"/>
          <w:szCs w:val="24"/>
          <w:lang w:val="ru-RU"/>
        </w:rPr>
        <w:t>Шутикова</w:t>
      </w:r>
      <w:proofErr w:type="spellEnd"/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, В.И. Филиппов // Информатика в школе. - 2019. - № 7. - С. 17-22. </w:t>
      </w:r>
    </w:p>
    <w:p w:rsidR="00254863" w:rsidRPr="00254863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4863" w:rsidRPr="00380064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proofErr w:type="spellStart"/>
      <w:r w:rsidRPr="00254863">
        <w:rPr>
          <w:rFonts w:ascii="Times New Roman" w:hAnsi="Times New Roman" w:cs="Times New Roman"/>
          <w:sz w:val="24"/>
          <w:szCs w:val="24"/>
          <w:lang w:val="ru-RU"/>
        </w:rPr>
        <w:t>Бешенков</w:t>
      </w:r>
      <w:proofErr w:type="spellEnd"/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, Сергей Александрович. На пути к конвергенции общеобразовательных курсов информатики и технологии / С.А. </w:t>
      </w:r>
      <w:proofErr w:type="spellStart"/>
      <w:r w:rsidRPr="00254863">
        <w:rPr>
          <w:rFonts w:ascii="Times New Roman" w:hAnsi="Times New Roman" w:cs="Times New Roman"/>
          <w:sz w:val="24"/>
          <w:szCs w:val="24"/>
          <w:lang w:val="ru-RU"/>
        </w:rPr>
        <w:t>Бешенков</w:t>
      </w:r>
      <w:proofErr w:type="spellEnd"/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 [и др.] // Информатика и образование. </w:t>
      </w:r>
      <w:r w:rsidRPr="00380064">
        <w:rPr>
          <w:rFonts w:ascii="Times New Roman" w:hAnsi="Times New Roman" w:cs="Times New Roman"/>
          <w:sz w:val="24"/>
          <w:szCs w:val="24"/>
          <w:lang w:val="ru-RU"/>
        </w:rPr>
        <w:t xml:space="preserve">ИНФО. - 2016. - № 6. - С. 32-35. </w:t>
      </w:r>
    </w:p>
    <w:p w:rsidR="00254863" w:rsidRPr="00380064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4863" w:rsidRPr="00254863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54863">
        <w:rPr>
          <w:rFonts w:ascii="Times New Roman" w:hAnsi="Times New Roman" w:cs="Times New Roman"/>
          <w:sz w:val="24"/>
          <w:szCs w:val="24"/>
          <w:lang w:val="ru-RU"/>
        </w:rPr>
        <w:t>7. Богданова, Д.А. Социальные роботы и дети / Д.А. Богданова // Информатика и образов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ние. ИНФО. - 2018. - № 4. - С. 56-60. </w:t>
      </w:r>
    </w:p>
    <w:p w:rsidR="00254863" w:rsidRPr="00254863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4863" w:rsidRPr="00254863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proofErr w:type="spellStart"/>
      <w:r w:rsidRPr="00254863">
        <w:rPr>
          <w:rFonts w:ascii="Times New Roman" w:hAnsi="Times New Roman" w:cs="Times New Roman"/>
          <w:sz w:val="24"/>
          <w:szCs w:val="24"/>
          <w:lang w:val="ru-RU"/>
        </w:rPr>
        <w:t>Гриншкун</w:t>
      </w:r>
      <w:proofErr w:type="spellEnd"/>
      <w:r w:rsidRPr="00254863">
        <w:rPr>
          <w:rFonts w:ascii="Times New Roman" w:hAnsi="Times New Roman" w:cs="Times New Roman"/>
          <w:sz w:val="24"/>
          <w:szCs w:val="24"/>
          <w:lang w:val="ru-RU"/>
        </w:rPr>
        <w:t>, Вадим Валерьевич. Новое образование для информационных и технологич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ских революций / В.В. </w:t>
      </w:r>
      <w:proofErr w:type="spellStart"/>
      <w:r w:rsidRPr="00254863">
        <w:rPr>
          <w:rFonts w:ascii="Times New Roman" w:hAnsi="Times New Roman" w:cs="Times New Roman"/>
          <w:sz w:val="24"/>
          <w:szCs w:val="24"/>
          <w:lang w:val="ru-RU"/>
        </w:rPr>
        <w:t>Гриншкун</w:t>
      </w:r>
      <w:proofErr w:type="spellEnd"/>
      <w:r w:rsidRPr="00254863">
        <w:rPr>
          <w:rFonts w:ascii="Times New Roman" w:hAnsi="Times New Roman" w:cs="Times New Roman"/>
          <w:sz w:val="24"/>
          <w:szCs w:val="24"/>
          <w:lang w:val="ru-RU"/>
        </w:rPr>
        <w:t>, Г.А. Краснова // Вестник Российского Университета Дру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бы Народов. Серия "Информатизация образования". - 2017. - № 2. - С. 131-139. </w:t>
      </w:r>
    </w:p>
    <w:p w:rsidR="00254863" w:rsidRPr="00254863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4863" w:rsidRPr="00254863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54863">
        <w:rPr>
          <w:rFonts w:ascii="Times New Roman" w:hAnsi="Times New Roman" w:cs="Times New Roman"/>
          <w:sz w:val="24"/>
          <w:szCs w:val="24"/>
          <w:lang w:val="ru-RU"/>
        </w:rPr>
        <w:t>9.Евдокимова, В.Е. Организация занятий по робототехнике для дошкольников с использов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нием конструкторов </w:t>
      </w:r>
      <w:r w:rsidRPr="00254863">
        <w:rPr>
          <w:rFonts w:ascii="Times New Roman" w:hAnsi="Times New Roman" w:cs="Times New Roman"/>
          <w:sz w:val="24"/>
          <w:szCs w:val="24"/>
        </w:rPr>
        <w:t>LEGO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4863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 / В.Е. Евдокимова, Н.Н. Устинова // Информатика в школе. - 2019. - № 2. - С. 60-64. </w:t>
      </w:r>
    </w:p>
    <w:p w:rsidR="00254863" w:rsidRPr="00254863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4863" w:rsidRPr="00254863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54863">
        <w:rPr>
          <w:rFonts w:ascii="Times New Roman" w:hAnsi="Times New Roman" w:cs="Times New Roman"/>
          <w:sz w:val="24"/>
          <w:szCs w:val="24"/>
          <w:lang w:val="ru-RU"/>
        </w:rPr>
        <w:t>10.Емельянова, Е.Н. Интерактивный подход в организации учебного процесса с использов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нием технологии образовательной робототехники / </w:t>
      </w:r>
      <w:proofErr w:type="spellStart"/>
      <w:r w:rsidRPr="00254863">
        <w:rPr>
          <w:rFonts w:ascii="Times New Roman" w:hAnsi="Times New Roman" w:cs="Times New Roman"/>
          <w:sz w:val="24"/>
          <w:szCs w:val="24"/>
          <w:lang w:val="ru-RU"/>
        </w:rPr>
        <w:t>Е.Н.Емельянова</w:t>
      </w:r>
      <w:proofErr w:type="spellEnd"/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 // Педагогическая и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форматика. - 2018. - № 1. - С. 22-32. </w:t>
      </w:r>
    </w:p>
    <w:p w:rsidR="00254863" w:rsidRPr="00254863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4863" w:rsidRPr="00254863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54863">
        <w:rPr>
          <w:rFonts w:ascii="Times New Roman" w:hAnsi="Times New Roman" w:cs="Times New Roman"/>
          <w:sz w:val="24"/>
          <w:szCs w:val="24"/>
          <w:lang w:val="ru-RU"/>
        </w:rPr>
        <w:t>11.Жигулина, М.П. Опыт применения робототехнического набора "</w:t>
      </w:r>
      <w:proofErr w:type="spellStart"/>
      <w:r w:rsidRPr="00254863">
        <w:rPr>
          <w:rFonts w:ascii="Times New Roman" w:hAnsi="Times New Roman" w:cs="Times New Roman"/>
          <w:sz w:val="24"/>
          <w:szCs w:val="24"/>
          <w:lang w:val="ru-RU"/>
        </w:rPr>
        <w:t>Роббо</w:t>
      </w:r>
      <w:proofErr w:type="spellEnd"/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" в проектной </w:t>
      </w:r>
      <w:proofErr w:type="spellStart"/>
      <w:r w:rsidRPr="00254863">
        <w:rPr>
          <w:rFonts w:ascii="Times New Roman" w:hAnsi="Times New Roman" w:cs="Times New Roman"/>
          <w:sz w:val="24"/>
          <w:szCs w:val="24"/>
          <w:lang w:val="ru-RU"/>
        </w:rPr>
        <w:t>дк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>тельности</w:t>
      </w:r>
      <w:proofErr w:type="spellEnd"/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 учащихся / М.П. </w:t>
      </w:r>
      <w:proofErr w:type="spellStart"/>
      <w:r w:rsidRPr="00254863">
        <w:rPr>
          <w:rFonts w:ascii="Times New Roman" w:hAnsi="Times New Roman" w:cs="Times New Roman"/>
          <w:sz w:val="24"/>
          <w:szCs w:val="24"/>
          <w:lang w:val="ru-RU"/>
        </w:rPr>
        <w:t>Жигулина</w:t>
      </w:r>
      <w:proofErr w:type="spellEnd"/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 // Информатика в школе. - 2019. - № 6.</w:t>
      </w:r>
      <w:proofErr w:type="gramEnd"/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 - С. 59-61. </w:t>
      </w:r>
    </w:p>
    <w:p w:rsidR="00254863" w:rsidRPr="00254863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4863" w:rsidRPr="00254863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54863">
        <w:rPr>
          <w:rFonts w:ascii="Times New Roman" w:hAnsi="Times New Roman" w:cs="Times New Roman"/>
          <w:sz w:val="24"/>
          <w:szCs w:val="24"/>
          <w:lang w:val="ru-RU"/>
        </w:rPr>
        <w:t>12.Иванов, Анатолий Андреевич. Основы робототехники : учеб</w:t>
      </w:r>
      <w:proofErr w:type="gramStart"/>
      <w:r w:rsidRPr="0025486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54863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254863">
        <w:rPr>
          <w:rFonts w:ascii="Times New Roman" w:hAnsi="Times New Roman" w:cs="Times New Roman"/>
          <w:sz w:val="24"/>
          <w:szCs w:val="24"/>
          <w:lang w:val="ru-RU"/>
        </w:rPr>
        <w:t>особие для студентов в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>зов... / А.А. Иванов. - М. : Форум, 2012. - 222 с. : ил</w:t>
      </w:r>
      <w:proofErr w:type="gramStart"/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схем., табл. - (Высшее образование). - </w:t>
      </w:r>
      <w:proofErr w:type="spellStart"/>
      <w:r w:rsidRPr="00254863">
        <w:rPr>
          <w:rFonts w:ascii="Times New Roman" w:hAnsi="Times New Roman" w:cs="Times New Roman"/>
          <w:sz w:val="24"/>
          <w:szCs w:val="24"/>
          <w:lang w:val="ru-RU"/>
        </w:rPr>
        <w:t>Библиогр</w:t>
      </w:r>
      <w:proofErr w:type="spellEnd"/>
      <w:r w:rsidRPr="00254863">
        <w:rPr>
          <w:rFonts w:ascii="Times New Roman" w:hAnsi="Times New Roman" w:cs="Times New Roman"/>
          <w:sz w:val="24"/>
          <w:szCs w:val="24"/>
          <w:lang w:val="ru-RU"/>
        </w:rPr>
        <w:t>.: с. 220. - Сер</w:t>
      </w:r>
      <w:proofErr w:type="gramStart"/>
      <w:r w:rsidRPr="0025486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54863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каз. на обороте </w:t>
      </w:r>
      <w:proofErr w:type="spellStart"/>
      <w:r w:rsidRPr="00254863">
        <w:rPr>
          <w:rFonts w:ascii="Times New Roman" w:hAnsi="Times New Roman" w:cs="Times New Roman"/>
          <w:sz w:val="24"/>
          <w:szCs w:val="24"/>
          <w:lang w:val="ru-RU"/>
        </w:rPr>
        <w:t>тит</w:t>
      </w:r>
      <w:proofErr w:type="spellEnd"/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. л. - </w:t>
      </w:r>
      <w:r w:rsidRPr="00254863">
        <w:rPr>
          <w:rFonts w:ascii="Times New Roman" w:hAnsi="Times New Roman" w:cs="Times New Roman"/>
          <w:sz w:val="24"/>
          <w:szCs w:val="24"/>
        </w:rPr>
        <w:t>ISBN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 978-5-91134- 575-4. </w:t>
      </w:r>
    </w:p>
    <w:p w:rsidR="00254863" w:rsidRPr="00254863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4863" w:rsidRPr="00254863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54863">
        <w:rPr>
          <w:rFonts w:ascii="Times New Roman" w:hAnsi="Times New Roman" w:cs="Times New Roman"/>
          <w:sz w:val="24"/>
          <w:szCs w:val="24"/>
          <w:lang w:val="ru-RU"/>
        </w:rPr>
        <w:t>13.Поляков, Константин Юрьевич. Робототехника / К.Ю. Поляков, Е.А. Еремин // Информ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тика. - 2015. - № 11. - С. 4-11. </w:t>
      </w:r>
    </w:p>
    <w:p w:rsidR="00254863" w:rsidRPr="00254863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4863" w:rsidRPr="00254863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54863">
        <w:rPr>
          <w:rFonts w:ascii="Times New Roman" w:hAnsi="Times New Roman" w:cs="Times New Roman"/>
          <w:sz w:val="24"/>
          <w:szCs w:val="24"/>
          <w:lang w:val="ru-RU"/>
        </w:rPr>
        <w:t>14.Салахова, А.А. Техническое творчество и соревнования для формирования новых качеств личности</w:t>
      </w:r>
      <w:proofErr w:type="gramStart"/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 На примере робототехнических соревнований / А.А. Салахова // Информатика в школе. - 2017. - № 8. - С. 22-24. </w:t>
      </w:r>
    </w:p>
    <w:p w:rsidR="00254863" w:rsidRPr="00254863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4863" w:rsidRPr="00254863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54863">
        <w:rPr>
          <w:rFonts w:ascii="Times New Roman" w:hAnsi="Times New Roman" w:cs="Times New Roman"/>
          <w:sz w:val="24"/>
          <w:szCs w:val="24"/>
          <w:lang w:val="ru-RU"/>
        </w:rPr>
        <w:t>15.Самылкина, Надежда Николаевна. Влияние образовательной робототехники на содерж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ние курса информатики основной школы / Н.Н. </w:t>
      </w:r>
      <w:proofErr w:type="spellStart"/>
      <w:r w:rsidRPr="00254863">
        <w:rPr>
          <w:rFonts w:ascii="Times New Roman" w:hAnsi="Times New Roman" w:cs="Times New Roman"/>
          <w:sz w:val="24"/>
          <w:szCs w:val="24"/>
          <w:lang w:val="ru-RU"/>
        </w:rPr>
        <w:t>Самылкина</w:t>
      </w:r>
      <w:proofErr w:type="spellEnd"/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, И.А. Калинин // Информатика в школе. - 2017. - № 8. - С. 16-21. </w:t>
      </w:r>
    </w:p>
    <w:p w:rsidR="00254863" w:rsidRPr="00254863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4863" w:rsidRPr="00254863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54863">
        <w:rPr>
          <w:rFonts w:ascii="Times New Roman" w:hAnsi="Times New Roman" w:cs="Times New Roman"/>
          <w:sz w:val="24"/>
          <w:szCs w:val="24"/>
          <w:lang w:val="ru-RU"/>
        </w:rPr>
        <w:t>16.Самылкина, Надежда Николаевна. Проектный подход к организации внеурочной деятел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ности в основной школе средствами образовательной робототехники / Н.Н. </w:t>
      </w:r>
      <w:proofErr w:type="spellStart"/>
      <w:r w:rsidRPr="00254863">
        <w:rPr>
          <w:rFonts w:ascii="Times New Roman" w:hAnsi="Times New Roman" w:cs="Times New Roman"/>
          <w:sz w:val="24"/>
          <w:szCs w:val="24"/>
          <w:lang w:val="ru-RU"/>
        </w:rPr>
        <w:t>Самылкина</w:t>
      </w:r>
      <w:proofErr w:type="spellEnd"/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 // Информатика и образование. ИНФО. - 2017. - № 8. - С. 18-24.</w:t>
      </w:r>
    </w:p>
    <w:p w:rsidR="00254863" w:rsidRPr="00254863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4863" w:rsidRPr="00254863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54863">
        <w:rPr>
          <w:rFonts w:ascii="Times New Roman" w:hAnsi="Times New Roman" w:cs="Times New Roman"/>
          <w:sz w:val="24"/>
          <w:szCs w:val="24"/>
          <w:lang w:val="ru-RU"/>
        </w:rPr>
        <w:t>17.Сафиулина, О.А. Образовательная робототехника как средство формирования инженерн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го мышления учащихся / О.А. </w:t>
      </w:r>
      <w:proofErr w:type="spellStart"/>
      <w:r w:rsidRPr="00254863">
        <w:rPr>
          <w:rFonts w:ascii="Times New Roman" w:hAnsi="Times New Roman" w:cs="Times New Roman"/>
          <w:sz w:val="24"/>
          <w:szCs w:val="24"/>
          <w:lang w:val="ru-RU"/>
        </w:rPr>
        <w:t>Сафиулина</w:t>
      </w:r>
      <w:proofErr w:type="spellEnd"/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 // Педагогическая информатика. - 2016. - № 4. - С. 32-36. </w:t>
      </w:r>
    </w:p>
    <w:p w:rsidR="00254863" w:rsidRPr="00254863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4863" w:rsidRPr="00254863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54863">
        <w:rPr>
          <w:rFonts w:ascii="Times New Roman" w:hAnsi="Times New Roman" w:cs="Times New Roman"/>
          <w:sz w:val="24"/>
          <w:szCs w:val="24"/>
          <w:lang w:val="ru-RU"/>
        </w:rPr>
        <w:t>18.Сиразетдинов, Р.Т. Новые технологии образования на основе малоразмерного антроп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морфного робота РОМА / Р.Т. </w:t>
      </w:r>
      <w:proofErr w:type="spellStart"/>
      <w:r w:rsidRPr="00254863">
        <w:rPr>
          <w:rFonts w:ascii="Times New Roman" w:hAnsi="Times New Roman" w:cs="Times New Roman"/>
          <w:sz w:val="24"/>
          <w:szCs w:val="24"/>
          <w:lang w:val="ru-RU"/>
        </w:rPr>
        <w:t>Сиразетдинов</w:t>
      </w:r>
      <w:proofErr w:type="spellEnd"/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, А.В. Фадеев, Р.Э. </w:t>
      </w:r>
      <w:proofErr w:type="spellStart"/>
      <w:r w:rsidRPr="00254863">
        <w:rPr>
          <w:rFonts w:ascii="Times New Roman" w:hAnsi="Times New Roman" w:cs="Times New Roman"/>
          <w:sz w:val="24"/>
          <w:szCs w:val="24"/>
          <w:lang w:val="ru-RU"/>
        </w:rPr>
        <w:t>Хисамутдинов</w:t>
      </w:r>
      <w:proofErr w:type="spellEnd"/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 // Информат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ка и образование. ИНФО. - 2019. - № 1. - С. 33-39. </w:t>
      </w:r>
    </w:p>
    <w:p w:rsidR="00254863" w:rsidRPr="00254863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4863" w:rsidRPr="00254863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54863">
        <w:rPr>
          <w:rFonts w:ascii="Times New Roman" w:hAnsi="Times New Roman" w:cs="Times New Roman"/>
          <w:sz w:val="24"/>
          <w:szCs w:val="24"/>
          <w:lang w:val="ru-RU"/>
        </w:rPr>
        <w:t>19.Слинкин, Д.А. Образовательная робототехника: основы взаимодействия между наставн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ком и командой / Д.А. </w:t>
      </w:r>
      <w:proofErr w:type="spellStart"/>
      <w:r w:rsidRPr="00254863">
        <w:rPr>
          <w:rFonts w:ascii="Times New Roman" w:hAnsi="Times New Roman" w:cs="Times New Roman"/>
          <w:sz w:val="24"/>
          <w:szCs w:val="24"/>
          <w:lang w:val="ru-RU"/>
        </w:rPr>
        <w:t>Слинкин</w:t>
      </w:r>
      <w:proofErr w:type="spellEnd"/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, В. </w:t>
      </w:r>
      <w:proofErr w:type="spellStart"/>
      <w:r w:rsidRPr="00254863">
        <w:rPr>
          <w:rFonts w:ascii="Times New Roman" w:hAnsi="Times New Roman" w:cs="Times New Roman"/>
          <w:sz w:val="24"/>
          <w:szCs w:val="24"/>
          <w:lang w:val="ru-RU"/>
        </w:rPr>
        <w:t>Слинкина</w:t>
      </w:r>
      <w:proofErr w:type="spellEnd"/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 // Информатика в школе. - 2019. - № 4. - С. 8-16. 24.Тарапата, В.В. Робототехника. Уроки 1-5 / В.В. </w:t>
      </w:r>
      <w:proofErr w:type="spellStart"/>
      <w:r w:rsidRPr="00254863">
        <w:rPr>
          <w:rFonts w:ascii="Times New Roman" w:hAnsi="Times New Roman" w:cs="Times New Roman"/>
          <w:sz w:val="24"/>
          <w:szCs w:val="24"/>
          <w:lang w:val="ru-RU"/>
        </w:rPr>
        <w:t>Тарапата</w:t>
      </w:r>
      <w:proofErr w:type="spellEnd"/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 // Информатика. - 2014. - № 11. - С. 12-25. </w:t>
      </w:r>
    </w:p>
    <w:p w:rsidR="00254863" w:rsidRPr="00254863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4863" w:rsidRPr="00254863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20.Тарапата, Виктор Викторович. Робототехника в школе: методика, программы, проекты / В.В. </w:t>
      </w:r>
      <w:proofErr w:type="spellStart"/>
      <w:r w:rsidRPr="00254863">
        <w:rPr>
          <w:rFonts w:ascii="Times New Roman" w:hAnsi="Times New Roman" w:cs="Times New Roman"/>
          <w:sz w:val="24"/>
          <w:szCs w:val="24"/>
          <w:lang w:val="ru-RU"/>
        </w:rPr>
        <w:t>Тарапата</w:t>
      </w:r>
      <w:proofErr w:type="spellEnd"/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, Н.Н. </w:t>
      </w:r>
      <w:proofErr w:type="spellStart"/>
      <w:r w:rsidRPr="00254863">
        <w:rPr>
          <w:rFonts w:ascii="Times New Roman" w:hAnsi="Times New Roman" w:cs="Times New Roman"/>
          <w:sz w:val="24"/>
          <w:szCs w:val="24"/>
          <w:lang w:val="ru-RU"/>
        </w:rPr>
        <w:t>Самылкина</w:t>
      </w:r>
      <w:proofErr w:type="spellEnd"/>
      <w:r w:rsidRPr="00254863">
        <w:rPr>
          <w:rFonts w:ascii="Times New Roman" w:hAnsi="Times New Roman" w:cs="Times New Roman"/>
          <w:sz w:val="24"/>
          <w:szCs w:val="24"/>
          <w:lang w:val="ru-RU"/>
        </w:rPr>
        <w:t>. - М. : Лаб. знаний, 2017. - 109 с. : ил</w:t>
      </w:r>
      <w:proofErr w:type="gramStart"/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gramEnd"/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табл. - (Шпаргалка для учителя). - </w:t>
      </w:r>
      <w:proofErr w:type="spellStart"/>
      <w:r w:rsidRPr="00254863">
        <w:rPr>
          <w:rFonts w:ascii="Times New Roman" w:hAnsi="Times New Roman" w:cs="Times New Roman"/>
          <w:sz w:val="24"/>
          <w:szCs w:val="24"/>
          <w:lang w:val="ru-RU"/>
        </w:rPr>
        <w:t>Библиогр</w:t>
      </w:r>
      <w:proofErr w:type="spellEnd"/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.: с. 107. - </w:t>
      </w:r>
      <w:proofErr w:type="gramStart"/>
      <w:r w:rsidRPr="00254863">
        <w:rPr>
          <w:rFonts w:ascii="Times New Roman" w:hAnsi="Times New Roman" w:cs="Times New Roman"/>
          <w:sz w:val="24"/>
          <w:szCs w:val="24"/>
        </w:rPr>
        <w:t>ISBN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 978-5-00101-035-7.</w:t>
      </w:r>
      <w:proofErr w:type="gramEnd"/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54863" w:rsidRPr="00254863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4863" w:rsidRPr="00254863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54863">
        <w:rPr>
          <w:rFonts w:ascii="Times New Roman" w:hAnsi="Times New Roman" w:cs="Times New Roman"/>
          <w:sz w:val="24"/>
          <w:szCs w:val="24"/>
          <w:lang w:val="ru-RU"/>
        </w:rPr>
        <w:t>21.Тарапата, Виктор Викторович. Робототехнические проекты в школьном курсе информат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ки / В.В. </w:t>
      </w:r>
      <w:proofErr w:type="spellStart"/>
      <w:r w:rsidRPr="00254863">
        <w:rPr>
          <w:rFonts w:ascii="Times New Roman" w:hAnsi="Times New Roman" w:cs="Times New Roman"/>
          <w:sz w:val="24"/>
          <w:szCs w:val="24"/>
          <w:lang w:val="ru-RU"/>
        </w:rPr>
        <w:t>Тарапата</w:t>
      </w:r>
      <w:proofErr w:type="spellEnd"/>
      <w:r w:rsidRPr="00254863">
        <w:rPr>
          <w:rFonts w:ascii="Times New Roman" w:hAnsi="Times New Roman" w:cs="Times New Roman"/>
          <w:sz w:val="24"/>
          <w:szCs w:val="24"/>
          <w:lang w:val="ru-RU"/>
        </w:rPr>
        <w:t xml:space="preserve"> // Информатика в школе. - 2019. - № 5. - С. 52-56. </w:t>
      </w:r>
    </w:p>
    <w:p w:rsidR="00254863" w:rsidRPr="00254863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4863" w:rsidRPr="00254863" w:rsidRDefault="00254863" w:rsidP="0025486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4863" w:rsidRPr="00254863" w:rsidRDefault="00254863" w:rsidP="002548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863">
        <w:rPr>
          <w:rFonts w:ascii="Times New Roman" w:hAnsi="Times New Roman" w:cs="Times New Roman"/>
          <w:sz w:val="24"/>
          <w:szCs w:val="24"/>
        </w:rPr>
        <w:t>ЭОР:</w:t>
      </w:r>
    </w:p>
    <w:p w:rsidR="00254863" w:rsidRPr="00254863" w:rsidRDefault="00134F9B" w:rsidP="00254863">
      <w:pPr>
        <w:widowControl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54863" w:rsidRPr="00254863">
          <w:rPr>
            <w:rFonts w:ascii="Times New Roman" w:hAnsi="Times New Roman" w:cs="Times New Roman"/>
            <w:color w:val="0000EE"/>
            <w:sz w:val="24"/>
            <w:szCs w:val="24"/>
            <w:u w:val="single" w:color="000000"/>
          </w:rPr>
          <w:t>FIRST Lego League (future-engineers.ru)</w:t>
        </w:r>
      </w:hyperlink>
      <w:hyperlink r:id="rId10" w:history="1">
        <w:r w:rsidR="00254863" w:rsidRPr="00254863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</w:hyperlink>
    </w:p>
    <w:p w:rsidR="00254863" w:rsidRPr="00254863" w:rsidRDefault="00134F9B" w:rsidP="00254863">
      <w:pPr>
        <w:widowControl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proofErr w:type="spellStart"/>
        <w:r w:rsidR="00254863" w:rsidRPr="00254863">
          <w:rPr>
            <w:rFonts w:ascii="Times New Roman" w:hAnsi="Times New Roman" w:cs="Times New Roman"/>
            <w:color w:val="0000EE"/>
            <w:sz w:val="24"/>
            <w:szCs w:val="24"/>
            <w:u w:val="single" w:color="000000"/>
          </w:rPr>
          <w:t>Материалы</w:t>
        </w:r>
        <w:proofErr w:type="spellEnd"/>
        <w:r w:rsidR="00254863" w:rsidRPr="00254863">
          <w:rPr>
            <w:rFonts w:ascii="Times New Roman" w:hAnsi="Times New Roman" w:cs="Times New Roman"/>
            <w:color w:val="0000EE"/>
            <w:sz w:val="24"/>
            <w:szCs w:val="24"/>
            <w:u w:val="single" w:color="000000"/>
          </w:rPr>
          <w:t xml:space="preserve"> и </w:t>
        </w:r>
        <w:proofErr w:type="spellStart"/>
        <w:r w:rsidR="00254863" w:rsidRPr="00254863">
          <w:rPr>
            <w:rFonts w:ascii="Times New Roman" w:hAnsi="Times New Roman" w:cs="Times New Roman"/>
            <w:color w:val="0000EE"/>
            <w:sz w:val="24"/>
            <w:szCs w:val="24"/>
            <w:u w:val="single" w:color="000000"/>
          </w:rPr>
          <w:t>ресурсы</w:t>
        </w:r>
        <w:proofErr w:type="spellEnd"/>
        <w:r w:rsidR="00254863" w:rsidRPr="00254863">
          <w:rPr>
            <w:rFonts w:ascii="Times New Roman" w:hAnsi="Times New Roman" w:cs="Times New Roman"/>
            <w:color w:val="0000EE"/>
            <w:sz w:val="24"/>
            <w:szCs w:val="24"/>
            <w:u w:val="single" w:color="000000"/>
          </w:rPr>
          <w:t xml:space="preserve"> | LEGO® Education</w:t>
        </w:r>
      </w:hyperlink>
    </w:p>
    <w:p w:rsidR="00254863" w:rsidRPr="00254863" w:rsidRDefault="00134F9B" w:rsidP="00254863">
      <w:pPr>
        <w:widowControl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54863" w:rsidRPr="00254863">
          <w:rPr>
            <w:rFonts w:ascii="Times New Roman" w:hAnsi="Times New Roman" w:cs="Times New Roman"/>
            <w:color w:val="0000EE"/>
            <w:sz w:val="24"/>
            <w:szCs w:val="24"/>
            <w:u w:val="single" w:color="000000"/>
            <w:lang w:val="ru-RU"/>
          </w:rPr>
          <w:t xml:space="preserve">Сборка новых моделей из ваших конструкторов </w:t>
        </w:r>
        <w:r w:rsidR="00254863" w:rsidRPr="00254863">
          <w:rPr>
            <w:rFonts w:ascii="Times New Roman" w:hAnsi="Times New Roman" w:cs="Times New Roman"/>
            <w:color w:val="0000EE"/>
            <w:sz w:val="24"/>
            <w:szCs w:val="24"/>
            <w:u w:val="single" w:color="000000"/>
          </w:rPr>
          <w:t>LEGO</w:t>
        </w:r>
        <w:r w:rsidR="00254863" w:rsidRPr="00254863">
          <w:rPr>
            <w:rFonts w:ascii="Times New Roman" w:hAnsi="Times New Roman" w:cs="Times New Roman"/>
            <w:color w:val="0000EE"/>
            <w:sz w:val="24"/>
            <w:szCs w:val="24"/>
            <w:u w:val="single" w:color="000000"/>
            <w:lang w:val="ru-RU"/>
          </w:rPr>
          <w:t xml:space="preserve">. </w:t>
        </w:r>
        <w:proofErr w:type="spellStart"/>
        <w:r w:rsidR="00254863" w:rsidRPr="00254863">
          <w:rPr>
            <w:rFonts w:ascii="Times New Roman" w:hAnsi="Times New Roman" w:cs="Times New Roman"/>
            <w:color w:val="0000EE"/>
            <w:sz w:val="24"/>
            <w:szCs w:val="24"/>
            <w:u w:val="single" w:color="000000"/>
          </w:rPr>
          <w:t>Инструкции</w:t>
        </w:r>
        <w:proofErr w:type="spellEnd"/>
        <w:r w:rsidR="00254863" w:rsidRPr="00254863">
          <w:rPr>
            <w:rFonts w:ascii="Times New Roman" w:hAnsi="Times New Roman" w:cs="Times New Roman"/>
            <w:color w:val="0000EE"/>
            <w:sz w:val="24"/>
            <w:szCs w:val="24"/>
            <w:u w:val="single" w:color="000000"/>
          </w:rPr>
          <w:t xml:space="preserve"> и </w:t>
        </w:r>
        <w:proofErr w:type="spellStart"/>
        <w:r w:rsidR="00254863" w:rsidRPr="00254863">
          <w:rPr>
            <w:rFonts w:ascii="Times New Roman" w:hAnsi="Times New Roman" w:cs="Times New Roman"/>
            <w:color w:val="0000EE"/>
            <w:sz w:val="24"/>
            <w:szCs w:val="24"/>
            <w:u w:val="single" w:color="000000"/>
          </w:rPr>
          <w:t>схемы</w:t>
        </w:r>
        <w:proofErr w:type="spellEnd"/>
        <w:r w:rsidR="00254863" w:rsidRPr="00254863">
          <w:rPr>
            <w:rFonts w:ascii="Times New Roman" w:hAnsi="Times New Roman" w:cs="Times New Roman"/>
            <w:color w:val="0000EE"/>
            <w:sz w:val="24"/>
            <w:szCs w:val="24"/>
            <w:u w:val="single" w:color="000000"/>
          </w:rPr>
          <w:t xml:space="preserve"> (legko-shake.ru)</w:t>
        </w:r>
      </w:hyperlink>
    </w:p>
    <w:p w:rsidR="00254863" w:rsidRPr="00254863" w:rsidRDefault="00134F9B" w:rsidP="00254863">
      <w:pPr>
        <w:widowControl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54863" w:rsidRPr="00254863">
          <w:rPr>
            <w:rFonts w:ascii="Times New Roman" w:hAnsi="Times New Roman" w:cs="Times New Roman"/>
            <w:color w:val="0000EE"/>
            <w:sz w:val="24"/>
            <w:szCs w:val="24"/>
            <w:u w:val="single" w:color="000000"/>
          </w:rPr>
          <w:t>Programming Lessons (primelessons.org)</w:t>
        </w:r>
      </w:hyperlink>
    </w:p>
    <w:p w:rsidR="00254863" w:rsidRPr="00254863" w:rsidRDefault="00134F9B" w:rsidP="00254863">
      <w:pPr>
        <w:widowControl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254863" w:rsidRPr="00254863">
          <w:rPr>
            <w:rFonts w:ascii="Times New Roman" w:hAnsi="Times New Roman" w:cs="Times New Roman"/>
            <w:color w:val="0000EE"/>
            <w:sz w:val="24"/>
            <w:szCs w:val="24"/>
            <w:u w:val="single" w:color="000000"/>
          </w:rPr>
          <w:t>Home | FLL Tutorials</w:t>
        </w:r>
      </w:hyperlink>
    </w:p>
    <w:p w:rsidR="00254863" w:rsidRPr="00254863" w:rsidRDefault="00254863" w:rsidP="002548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7AF6" w:rsidRPr="00254863" w:rsidRDefault="00687AF6" w:rsidP="00254863">
      <w:pPr>
        <w:shd w:val="clear" w:color="auto" w:fill="FFFFFF"/>
        <w:spacing w:line="360" w:lineRule="auto"/>
        <w:ind w:right="-538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687AF6" w:rsidRPr="00254863" w:rsidSect="0052192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F9B" w:rsidRDefault="00134F9B" w:rsidP="00FC0EB2">
      <w:r>
        <w:separator/>
      </w:r>
    </w:p>
  </w:endnote>
  <w:endnote w:type="continuationSeparator" w:id="0">
    <w:p w:rsidR="00134F9B" w:rsidRDefault="00134F9B" w:rsidP="00FC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F9B" w:rsidRDefault="00134F9B" w:rsidP="00FC0EB2">
      <w:r>
        <w:separator/>
      </w:r>
    </w:p>
  </w:footnote>
  <w:footnote w:type="continuationSeparator" w:id="0">
    <w:p w:rsidR="00134F9B" w:rsidRDefault="00134F9B" w:rsidP="00FC0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6"/>
    <w:lvl w:ilvl="0">
      <w:start w:val="1"/>
      <w:numFmt w:val="bullet"/>
      <w:lvlText w:val="—"/>
      <w:lvlJc w:val="left"/>
      <w:pPr>
        <w:tabs>
          <w:tab w:val="num" w:pos="2855"/>
        </w:tabs>
        <w:ind w:left="2855" w:hanging="1055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6A35CF3"/>
    <w:multiLevelType w:val="hybridMultilevel"/>
    <w:tmpl w:val="E82222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369BE"/>
    <w:multiLevelType w:val="hybridMultilevel"/>
    <w:tmpl w:val="B846E520"/>
    <w:lvl w:ilvl="0" w:tplc="00000009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F7707"/>
    <w:multiLevelType w:val="hybridMultilevel"/>
    <w:tmpl w:val="F088105E"/>
    <w:lvl w:ilvl="0" w:tplc="5EC2A6F0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D7C29"/>
    <w:multiLevelType w:val="hybridMultilevel"/>
    <w:tmpl w:val="7D909474"/>
    <w:lvl w:ilvl="0" w:tplc="E358396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ED4680"/>
    <w:multiLevelType w:val="hybridMultilevel"/>
    <w:tmpl w:val="C226E772"/>
    <w:name w:val="WW8Num132"/>
    <w:lvl w:ilvl="0" w:tplc="512A487C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Yu Gothic UI Semilight" w:eastAsia="Yu Gothic UI Semilight" w:hAnsi="Yu Gothic UI Semi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E5ADD"/>
    <w:multiLevelType w:val="hybridMultilevel"/>
    <w:tmpl w:val="53D0E95C"/>
    <w:name w:val="WW8Num132222"/>
    <w:lvl w:ilvl="0" w:tplc="512A487C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5608BF"/>
    <w:multiLevelType w:val="multilevel"/>
    <w:tmpl w:val="B84CC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1B7F1594"/>
    <w:multiLevelType w:val="hybridMultilevel"/>
    <w:tmpl w:val="05A28C4A"/>
    <w:lvl w:ilvl="0" w:tplc="D706B23A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3372CBB"/>
    <w:multiLevelType w:val="hybridMultilevel"/>
    <w:tmpl w:val="5EB850A4"/>
    <w:name w:val="WW8Num13222"/>
    <w:lvl w:ilvl="0" w:tplc="512A487C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E2ECD"/>
    <w:multiLevelType w:val="hybridMultilevel"/>
    <w:tmpl w:val="6D6A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144E5"/>
    <w:multiLevelType w:val="hybridMultilevel"/>
    <w:tmpl w:val="A64C4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F56DDD"/>
    <w:multiLevelType w:val="hybridMultilevel"/>
    <w:tmpl w:val="172AE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903851"/>
    <w:multiLevelType w:val="multilevel"/>
    <w:tmpl w:val="92043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018197F"/>
    <w:multiLevelType w:val="hybridMultilevel"/>
    <w:tmpl w:val="C6A8B1B8"/>
    <w:lvl w:ilvl="0" w:tplc="D97E63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AF6AEB"/>
    <w:multiLevelType w:val="hybridMultilevel"/>
    <w:tmpl w:val="054ECBA6"/>
    <w:lvl w:ilvl="0" w:tplc="0419000D">
      <w:start w:val="1"/>
      <w:numFmt w:val="bullet"/>
      <w:lvlText w:val="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9">
    <w:nsid w:val="4AEF6C01"/>
    <w:multiLevelType w:val="hybridMultilevel"/>
    <w:tmpl w:val="1BCE2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672D90"/>
    <w:multiLevelType w:val="hybridMultilevel"/>
    <w:tmpl w:val="BA7E2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74B69"/>
    <w:multiLevelType w:val="hybridMultilevel"/>
    <w:tmpl w:val="D8A03116"/>
    <w:lvl w:ilvl="0" w:tplc="8C947CA2">
      <w:start w:val="1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43D73F8"/>
    <w:multiLevelType w:val="hybridMultilevel"/>
    <w:tmpl w:val="60482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4A6725"/>
    <w:multiLevelType w:val="hybridMultilevel"/>
    <w:tmpl w:val="2D183CD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8423DE"/>
    <w:multiLevelType w:val="hybridMultilevel"/>
    <w:tmpl w:val="6D04C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CB0527"/>
    <w:multiLevelType w:val="hybridMultilevel"/>
    <w:tmpl w:val="9E98C3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F03995"/>
    <w:multiLevelType w:val="multilevel"/>
    <w:tmpl w:val="C6E6EE8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7">
    <w:nsid w:val="5AE66DE0"/>
    <w:multiLevelType w:val="hybridMultilevel"/>
    <w:tmpl w:val="0EC87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A3411B"/>
    <w:multiLevelType w:val="hybridMultilevel"/>
    <w:tmpl w:val="2B583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782397"/>
    <w:multiLevelType w:val="hybridMultilevel"/>
    <w:tmpl w:val="4586B622"/>
    <w:name w:val="WW8Num13222222"/>
    <w:lvl w:ilvl="0" w:tplc="512A487C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01739D"/>
    <w:multiLevelType w:val="hybridMultilevel"/>
    <w:tmpl w:val="3D86CACC"/>
    <w:name w:val="WW8Num1322222"/>
    <w:lvl w:ilvl="0" w:tplc="512A487C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512B6A"/>
    <w:multiLevelType w:val="hybridMultilevel"/>
    <w:tmpl w:val="41747760"/>
    <w:lvl w:ilvl="0" w:tplc="FCBE9C94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3600" w:hanging="360"/>
      </w:pPr>
    </w:lvl>
    <w:lvl w:ilvl="2" w:tplc="04190005" w:tentative="1">
      <w:start w:val="1"/>
      <w:numFmt w:val="lowerRoman"/>
      <w:lvlText w:val="%3."/>
      <w:lvlJc w:val="right"/>
      <w:pPr>
        <w:ind w:left="4320" w:hanging="180"/>
      </w:pPr>
    </w:lvl>
    <w:lvl w:ilvl="3" w:tplc="04190001" w:tentative="1">
      <w:start w:val="1"/>
      <w:numFmt w:val="decimal"/>
      <w:lvlText w:val="%4."/>
      <w:lvlJc w:val="left"/>
      <w:pPr>
        <w:ind w:left="5040" w:hanging="360"/>
      </w:pPr>
    </w:lvl>
    <w:lvl w:ilvl="4" w:tplc="04190003" w:tentative="1">
      <w:start w:val="1"/>
      <w:numFmt w:val="lowerLetter"/>
      <w:lvlText w:val="%5."/>
      <w:lvlJc w:val="left"/>
      <w:pPr>
        <w:ind w:left="5760" w:hanging="360"/>
      </w:pPr>
    </w:lvl>
    <w:lvl w:ilvl="5" w:tplc="04190005" w:tentative="1">
      <w:start w:val="1"/>
      <w:numFmt w:val="lowerRoman"/>
      <w:lvlText w:val="%6."/>
      <w:lvlJc w:val="right"/>
      <w:pPr>
        <w:ind w:left="6480" w:hanging="180"/>
      </w:pPr>
    </w:lvl>
    <w:lvl w:ilvl="6" w:tplc="04190001" w:tentative="1">
      <w:start w:val="1"/>
      <w:numFmt w:val="decimal"/>
      <w:lvlText w:val="%7."/>
      <w:lvlJc w:val="left"/>
      <w:pPr>
        <w:ind w:left="7200" w:hanging="360"/>
      </w:pPr>
    </w:lvl>
    <w:lvl w:ilvl="7" w:tplc="04190003" w:tentative="1">
      <w:start w:val="1"/>
      <w:numFmt w:val="lowerLetter"/>
      <w:lvlText w:val="%8."/>
      <w:lvlJc w:val="left"/>
      <w:pPr>
        <w:ind w:left="7920" w:hanging="360"/>
      </w:pPr>
    </w:lvl>
    <w:lvl w:ilvl="8" w:tplc="04190005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754C40B5"/>
    <w:multiLevelType w:val="hybridMultilevel"/>
    <w:tmpl w:val="2FF08F12"/>
    <w:lvl w:ilvl="0" w:tplc="00000009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3477E6"/>
    <w:multiLevelType w:val="hybridMultilevel"/>
    <w:tmpl w:val="16BA25FA"/>
    <w:name w:val="WW8Num1322"/>
    <w:lvl w:ilvl="0" w:tplc="512A487C">
      <w:start w:val="1"/>
      <w:numFmt w:val="bullet"/>
      <w:lvlText w:val="-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2"/>
  </w:num>
  <w:num w:numId="4">
    <w:abstractNumId w:val="31"/>
  </w:num>
  <w:num w:numId="5">
    <w:abstractNumId w:val="26"/>
  </w:num>
  <w:num w:numId="6">
    <w:abstractNumId w:val="18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1"/>
  </w:num>
  <w:num w:numId="14">
    <w:abstractNumId w:val="14"/>
  </w:num>
  <w:num w:numId="15">
    <w:abstractNumId w:val="13"/>
  </w:num>
  <w:num w:numId="16">
    <w:abstractNumId w:val="0"/>
  </w:num>
  <w:num w:numId="17">
    <w:abstractNumId w:val="2"/>
  </w:num>
  <w:num w:numId="18">
    <w:abstractNumId w:val="1"/>
  </w:num>
  <w:num w:numId="19">
    <w:abstractNumId w:val="3"/>
  </w:num>
  <w:num w:numId="20">
    <w:abstractNumId w:val="24"/>
  </w:num>
  <w:num w:numId="21">
    <w:abstractNumId w:val="32"/>
  </w:num>
  <w:num w:numId="22">
    <w:abstractNumId w:val="5"/>
  </w:num>
  <w:num w:numId="23">
    <w:abstractNumId w:val="8"/>
  </w:num>
  <w:num w:numId="24">
    <w:abstractNumId w:val="33"/>
  </w:num>
  <w:num w:numId="25">
    <w:abstractNumId w:val="12"/>
  </w:num>
  <w:num w:numId="26">
    <w:abstractNumId w:val="9"/>
  </w:num>
  <w:num w:numId="27">
    <w:abstractNumId w:val="30"/>
  </w:num>
  <w:num w:numId="28">
    <w:abstractNumId w:val="29"/>
  </w:num>
  <w:num w:numId="29">
    <w:abstractNumId w:val="20"/>
  </w:num>
  <w:num w:numId="30">
    <w:abstractNumId w:val="10"/>
  </w:num>
  <w:num w:numId="31">
    <w:abstractNumId w:val="6"/>
  </w:num>
  <w:num w:numId="32">
    <w:abstractNumId w:val="17"/>
  </w:num>
  <w:num w:numId="33">
    <w:abstractNumId w:val="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CFB"/>
    <w:rsid w:val="00001FA0"/>
    <w:rsid w:val="000109AE"/>
    <w:rsid w:val="00034FB1"/>
    <w:rsid w:val="000C252C"/>
    <w:rsid w:val="000C4B72"/>
    <w:rsid w:val="001066CC"/>
    <w:rsid w:val="001113F1"/>
    <w:rsid w:val="00134F9B"/>
    <w:rsid w:val="001979E6"/>
    <w:rsid w:val="001E19ED"/>
    <w:rsid w:val="00220EE5"/>
    <w:rsid w:val="002302E8"/>
    <w:rsid w:val="00254863"/>
    <w:rsid w:val="002742AD"/>
    <w:rsid w:val="00283241"/>
    <w:rsid w:val="002C1549"/>
    <w:rsid w:val="002E5693"/>
    <w:rsid w:val="00325DED"/>
    <w:rsid w:val="00345B4C"/>
    <w:rsid w:val="0035539E"/>
    <w:rsid w:val="00380064"/>
    <w:rsid w:val="00381DE4"/>
    <w:rsid w:val="003D0822"/>
    <w:rsid w:val="003F3ACB"/>
    <w:rsid w:val="00415827"/>
    <w:rsid w:val="00427D4F"/>
    <w:rsid w:val="00431432"/>
    <w:rsid w:val="00436947"/>
    <w:rsid w:val="0045005B"/>
    <w:rsid w:val="00453FB4"/>
    <w:rsid w:val="0046138E"/>
    <w:rsid w:val="004620A2"/>
    <w:rsid w:val="004753C3"/>
    <w:rsid w:val="00481DAE"/>
    <w:rsid w:val="004873E4"/>
    <w:rsid w:val="004D4670"/>
    <w:rsid w:val="004E4068"/>
    <w:rsid w:val="005027A4"/>
    <w:rsid w:val="00521928"/>
    <w:rsid w:val="0053648E"/>
    <w:rsid w:val="00537863"/>
    <w:rsid w:val="00571433"/>
    <w:rsid w:val="00577E01"/>
    <w:rsid w:val="005C0057"/>
    <w:rsid w:val="005C3B51"/>
    <w:rsid w:val="00652046"/>
    <w:rsid w:val="00671D51"/>
    <w:rsid w:val="00687AF6"/>
    <w:rsid w:val="00695210"/>
    <w:rsid w:val="006B0EF2"/>
    <w:rsid w:val="006E2389"/>
    <w:rsid w:val="006E5CED"/>
    <w:rsid w:val="007232EA"/>
    <w:rsid w:val="00733D8C"/>
    <w:rsid w:val="00734CFC"/>
    <w:rsid w:val="0073689F"/>
    <w:rsid w:val="00743130"/>
    <w:rsid w:val="007B048F"/>
    <w:rsid w:val="007B1020"/>
    <w:rsid w:val="007E36D3"/>
    <w:rsid w:val="00805004"/>
    <w:rsid w:val="00824997"/>
    <w:rsid w:val="00831BC8"/>
    <w:rsid w:val="00870D6C"/>
    <w:rsid w:val="0087744B"/>
    <w:rsid w:val="0088631A"/>
    <w:rsid w:val="0089458B"/>
    <w:rsid w:val="008D6BEF"/>
    <w:rsid w:val="00904D68"/>
    <w:rsid w:val="00926C86"/>
    <w:rsid w:val="00931B48"/>
    <w:rsid w:val="009517A3"/>
    <w:rsid w:val="00962728"/>
    <w:rsid w:val="00962FC9"/>
    <w:rsid w:val="00976FB1"/>
    <w:rsid w:val="00A124DA"/>
    <w:rsid w:val="00A333AB"/>
    <w:rsid w:val="00A3400C"/>
    <w:rsid w:val="00A55164"/>
    <w:rsid w:val="00A55E98"/>
    <w:rsid w:val="00A84F8B"/>
    <w:rsid w:val="00AB0A0A"/>
    <w:rsid w:val="00AB5CEC"/>
    <w:rsid w:val="00AD207F"/>
    <w:rsid w:val="00AF21FD"/>
    <w:rsid w:val="00B372AF"/>
    <w:rsid w:val="00B55410"/>
    <w:rsid w:val="00B63F9D"/>
    <w:rsid w:val="00B679C9"/>
    <w:rsid w:val="00B92367"/>
    <w:rsid w:val="00BA3127"/>
    <w:rsid w:val="00BA3252"/>
    <w:rsid w:val="00BE4B7B"/>
    <w:rsid w:val="00C041ED"/>
    <w:rsid w:val="00C31569"/>
    <w:rsid w:val="00C467AC"/>
    <w:rsid w:val="00C86904"/>
    <w:rsid w:val="00C96099"/>
    <w:rsid w:val="00D03880"/>
    <w:rsid w:val="00D30E24"/>
    <w:rsid w:val="00D708D6"/>
    <w:rsid w:val="00DA61C0"/>
    <w:rsid w:val="00DC6DD5"/>
    <w:rsid w:val="00E05E15"/>
    <w:rsid w:val="00E16192"/>
    <w:rsid w:val="00E215B6"/>
    <w:rsid w:val="00E557F7"/>
    <w:rsid w:val="00E56AA1"/>
    <w:rsid w:val="00E968CF"/>
    <w:rsid w:val="00ED26D8"/>
    <w:rsid w:val="00EF53A8"/>
    <w:rsid w:val="00F05323"/>
    <w:rsid w:val="00F30E79"/>
    <w:rsid w:val="00FA79E2"/>
    <w:rsid w:val="00FC0EB2"/>
    <w:rsid w:val="00FE0CFB"/>
    <w:rsid w:val="00FF6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0CFB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E56AA1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2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E0CFB"/>
    <w:pPr>
      <w:ind w:left="833" w:hanging="360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E0CFB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rsid w:val="00E56A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 Spacing"/>
    <w:uiPriority w:val="1"/>
    <w:qFormat/>
    <w:rsid w:val="00E56AA1"/>
    <w:pPr>
      <w:spacing w:after="0" w:line="240" w:lineRule="auto"/>
    </w:pPr>
    <w:rPr>
      <w:rFonts w:ascii="Calibri" w:eastAsia="Calibri" w:hAnsi="Calibri" w:cs="Calibri"/>
    </w:rPr>
  </w:style>
  <w:style w:type="character" w:styleId="a6">
    <w:name w:val="Hyperlink"/>
    <w:basedOn w:val="a0"/>
    <w:link w:val="11"/>
    <w:rsid w:val="00E56AA1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E56AA1"/>
    <w:pPr>
      <w:widowControl/>
      <w:tabs>
        <w:tab w:val="center" w:pos="4153"/>
        <w:tab w:val="right" w:pos="8306"/>
      </w:tabs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56AA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E56AA1"/>
    <w:pPr>
      <w:widowControl/>
      <w:spacing w:before="30" w:after="3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3">
    <w:name w:val="Заголовок 3+"/>
    <w:basedOn w:val="a"/>
    <w:rsid w:val="00E56AA1"/>
    <w:pPr>
      <w:overflowPunct w:val="0"/>
      <w:autoSpaceDE w:val="0"/>
      <w:autoSpaceDN w:val="0"/>
      <w:adjustRightInd w:val="0"/>
      <w:spacing w:before="240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a">
    <w:name w:val="Emphasis"/>
    <w:basedOn w:val="a0"/>
    <w:qFormat/>
    <w:rsid w:val="00E56AA1"/>
    <w:rPr>
      <w:i/>
      <w:iCs/>
    </w:rPr>
  </w:style>
  <w:style w:type="paragraph" w:styleId="ab">
    <w:name w:val="List Paragraph"/>
    <w:basedOn w:val="a"/>
    <w:uiPriority w:val="34"/>
    <w:qFormat/>
    <w:rsid w:val="00B679C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31432"/>
  </w:style>
  <w:style w:type="paragraph" w:customStyle="1" w:styleId="c38">
    <w:name w:val="c38"/>
    <w:basedOn w:val="a"/>
    <w:rsid w:val="00A124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A124DA"/>
  </w:style>
  <w:style w:type="paragraph" w:customStyle="1" w:styleId="c14">
    <w:name w:val="c14"/>
    <w:basedOn w:val="a"/>
    <w:rsid w:val="00F053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6">
    <w:name w:val="c56"/>
    <w:basedOn w:val="a"/>
    <w:rsid w:val="00F053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">
    <w:name w:val="c8"/>
    <w:basedOn w:val="a"/>
    <w:rsid w:val="00F053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8">
    <w:name w:val="c28"/>
    <w:basedOn w:val="a"/>
    <w:rsid w:val="00F053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4">
    <w:name w:val="c64"/>
    <w:basedOn w:val="a"/>
    <w:rsid w:val="00F053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5C0057"/>
    <w:pPr>
      <w:suppressAutoHyphens/>
      <w:spacing w:after="120" w:line="480" w:lineRule="auto"/>
    </w:pPr>
    <w:rPr>
      <w:rFonts w:ascii="Tahoma" w:eastAsia="Tahoma" w:hAnsi="Tahoma" w:cs="Tahoma"/>
      <w:sz w:val="24"/>
      <w:szCs w:val="20"/>
      <w:lang w:eastAsia="ar-SA"/>
    </w:rPr>
  </w:style>
  <w:style w:type="paragraph" w:customStyle="1" w:styleId="c3">
    <w:name w:val="c3"/>
    <w:basedOn w:val="a"/>
    <w:rsid w:val="00C041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9">
    <w:name w:val="c29"/>
    <w:basedOn w:val="a0"/>
    <w:rsid w:val="00C041ED"/>
  </w:style>
  <w:style w:type="paragraph" w:customStyle="1" w:styleId="c49">
    <w:name w:val="c49"/>
    <w:basedOn w:val="a"/>
    <w:rsid w:val="00C041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">
    <w:name w:val="c6"/>
    <w:basedOn w:val="a"/>
    <w:rsid w:val="00C041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35539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5539E"/>
    <w:rPr>
      <w:rFonts w:ascii="Segoe UI" w:hAnsi="Segoe UI" w:cs="Segoe UI"/>
      <w:sz w:val="18"/>
      <w:szCs w:val="1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7232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a10">
    <w:name w:val="a1"/>
    <w:basedOn w:val="a"/>
    <w:rsid w:val="007232E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e">
    <w:name w:val="Table Grid"/>
    <w:basedOn w:val="a1"/>
    <w:uiPriority w:val="59"/>
    <w:rsid w:val="00DC6D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613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22">
    <w:name w:val="Основной текст (2)"/>
    <w:basedOn w:val="a"/>
    <w:qFormat/>
    <w:rsid w:val="0046138E"/>
    <w:pPr>
      <w:shd w:val="clear" w:color="auto" w:fill="FFFFFF"/>
      <w:overflowPunct w:val="0"/>
      <w:spacing w:line="269" w:lineRule="exact"/>
    </w:pPr>
    <w:rPr>
      <w:rFonts w:ascii="Times New Roman" w:eastAsia="Times New Roman" w:hAnsi="Times New Roman" w:cs="Times New Roman"/>
      <w:b/>
      <w:bCs/>
      <w:color w:val="00000A"/>
      <w:spacing w:val="3"/>
      <w:kern w:val="2"/>
      <w:sz w:val="21"/>
      <w:szCs w:val="21"/>
      <w:lang w:val="de-DE" w:eastAsia="ja-JP" w:bidi="fa-IR"/>
    </w:rPr>
  </w:style>
  <w:style w:type="paragraph" w:customStyle="1" w:styleId="11">
    <w:name w:val="Гиперссылка1"/>
    <w:link w:val="a6"/>
    <w:rsid w:val="00254863"/>
    <w:pPr>
      <w:spacing w:after="0" w:line="240" w:lineRule="auto"/>
    </w:pPr>
    <w:rPr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C86904"/>
    <w:pPr>
      <w:widowControl/>
      <w:tabs>
        <w:tab w:val="center" w:pos="4677"/>
        <w:tab w:val="right" w:pos="9355"/>
      </w:tabs>
    </w:pPr>
    <w:rPr>
      <w:lang w:val="ru-RU"/>
    </w:rPr>
  </w:style>
  <w:style w:type="character" w:customStyle="1" w:styleId="af0">
    <w:name w:val="Нижний колонтитул Знак"/>
    <w:basedOn w:val="a0"/>
    <w:link w:val="af"/>
    <w:uiPriority w:val="99"/>
    <w:rsid w:val="00C86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7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imelessons.org/ru/Lessons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egko-shake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cation.lego.com/ru-ru/product-resource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future-engineers.ru/fll_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uture-engineers.ru/fll_" TargetMode="External"/><Relationship Id="rId14" Type="http://schemas.openxmlformats.org/officeDocument/2006/relationships/hyperlink" Target="https://flltutorials.com/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E8C7F-A07B-43BA-B8A4-2999CA7F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16</Pages>
  <Words>4029</Words>
  <Characters>22970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21</cp:revision>
  <cp:lastPrinted>2022-03-13T07:17:00Z</cp:lastPrinted>
  <dcterms:created xsi:type="dcterms:W3CDTF">2022-03-09T10:40:00Z</dcterms:created>
  <dcterms:modified xsi:type="dcterms:W3CDTF">2022-06-02T07:40:00Z</dcterms:modified>
</cp:coreProperties>
</file>